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E6" w:rsidRDefault="00222B4F">
      <w:pPr>
        <w:spacing w:before="6" w:line="100" w:lineRule="exact"/>
        <w:rPr>
          <w:sz w:val="10"/>
          <w:szCs w:val="10"/>
        </w:rPr>
      </w:pPr>
      <w:r>
        <w:pict>
          <v:group id="_x0000_s1594" style="position:absolute;margin-left:30pt;margin-top:184.5pt;width:525.75pt;height:35.25pt;z-index:-251709952;mso-position-horizontal-relative:page;mso-position-vertical-relative:page" coordorigin="600,3690" coordsize="10515,705">
            <v:group id="_x0000_s1595" style="position:absolute;left:1822;top:4112;width:65;height:72" coordorigin="1822,4112" coordsize="65,72">
              <v:shape id="_x0000_s1632" style="position:absolute;left:1822;top:4112;width:65;height:72" coordorigin="1822,4112" coordsize="65,72" path="m1863,4127r-5,-3l1849,4124r4,-12l1863,4112r7,5l1877,4122r5,7l1887,4136r,22l1885,4163r-3,7l1880,4175r-5,2l1870,4180r-5,4l1844,4184r-7,-2l1829,4175r-4,-5l1822,4160r,-24l1825,4127r7,-7l1837,4115r-3,19l1834,4163r5,5l1844,4170r5,2l1858,4172r5,-2l1868,4168r5,-5l1875,4158r,-17l1873,4134r-5,-2l1863,4127xe" fillcolor="black" stroked="f">
                <v:path arrowok="t"/>
              </v:shape>
              <v:shape id="_x0000_s1631" style="position:absolute;left:1822;top:4112;width:65;height:72" coordorigin="1822,4112" coordsize="65,72" path="m1834,4134r3,-19l1844,4112r9,l1849,4124r-5,3l1839,4132r-5,2xe" fillcolor="black" stroked="f">
                <v:path arrowok="t"/>
              </v:shape>
              <v:group id="_x0000_s1596" style="position:absolute;left:1894;top:4088;width:24;height:96" coordorigin="1894,4088" coordsize="24,96">
                <v:shape id="_x0000_s1630" style="position:absolute;left:1894;top:4088;width:24;height:96" coordorigin="1894,4088" coordsize="24,96" path="m1911,4184r-2,-4l1911,4168r2,2l1918,4184r-7,xe" fillcolor="black" stroked="f">
                  <v:path arrowok="t"/>
                </v:shape>
                <v:shape id="_x0000_s1629" style="position:absolute;left:1894;top:4088;width:24;height:96" coordorigin="1894,4088" coordsize="24,96" path="m1942,4184r,-12l1937,4180r-7,4l1918,4184r-5,-14l1918,4172r10,l1933,4170r2,-2l1940,4163r2,-5l1942,4141r-2,-7l1935,4132r-2,-5l1928,4124r-10,l1913,4127r-2,5l1906,4134r,29l1911,4168r-2,12l1904,4177r-5,-5l1897,4168r-3,-5l1894,4136r3,-7l1899,4124r2,-4l1906,4117r5,-2l1916,4112r9,l1930,4115r3,2l1937,4120r5,4l1942,4088r12,l1954,4184r-12,xe" fillcolor="black" stroked="f">
                  <v:path arrowok="t"/>
                </v:shape>
                <v:group id="_x0000_s1597" style="position:absolute;left:1966;top:4112;width:65;height:72" coordorigin="1966,4112" coordsize="65,72">
                  <v:shape id="_x0000_s1628" style="position:absolute;left:1966;top:4112;width:65;height:72" coordorigin="1966,4112" coordsize="65,72" path="m2009,4127r-4,-3l1993,4124r-5,3l1990,4112r17,l2014,4117r7,5l2026,4129r5,7l2031,4158r-2,5l2026,4170r-2,5l2019,4177r-5,3l2009,4184r-21,l1981,4182r-8,-7l1969,4170r-3,-10l1966,4136r3,-9l1976,4120r7,-5l1981,4134r-3,7l1978,4158r3,5l1983,4168r5,2l1993,4172r12,l2009,4170r3,-2l2017,4163r2,-5l2019,4141r-2,-7l2012,4132r-3,-5xe" fillcolor="black" stroked="f">
                    <v:path arrowok="t"/>
                  </v:shape>
                  <v:shape id="_x0000_s1627" style="position:absolute;left:1966;top:4112;width:65;height:72" coordorigin="1966,4112" coordsize="65,72" path="m1983,4132r-2,2l1983,4115r7,-3l1988,4127r-5,5xe" fillcolor="black" stroked="f">
                    <v:path arrowok="t"/>
                  </v:shape>
                  <v:group id="_x0000_s1598" style="position:absolute;left:2041;top:4086;width:48;height:98" coordorigin="2041,4086" coordsize="48,98">
                    <v:shape id="_x0000_s1626" style="position:absolute;left:2041;top:4086;width:48;height:98" coordorigin="2041,4086" coordsize="48,98" path="m2048,4086r12,l2069,4098r8,-12l2089,4086r-12,19l2062,4105r-14,-19xe" fillcolor="black" stroked="f">
                      <v:path arrowok="t"/>
                    </v:shape>
                    <v:shape id="_x0000_s1625" style="position:absolute;left:2041;top:4086;width:48;height:98" coordorigin="2041,4086" coordsize="48,98" path="m2048,4146r-5,-5l2043,4127r2,-5l2050,4117r5,-2l2060,4112r14,l2079,4115r2,l2086,4117r5,5l2093,4127r3,5l2084,4134r,-2l2079,4127r-5,-3l2065,4124r-5,3l2057,4127r-2,5l2055,4136r5,3l2065,4139r4,2l2079,4144r5,l2086,4146r5,2l2096,4153r2,5l2098,4168r-2,2l2093,4175r-4,5l2084,4182r-5,2l2060,4184r-7,-2l2050,4180r-5,-5l2041,4170r,-7l2053,4160r,5l2055,4168r5,4l2079,4172r5,-4l2086,4163r-5,-5l2077,4156r-8,l2062,4153r-5,-2l2053,4151r-5,-5xe" fillcolor="black" stroked="f">
                      <v:path arrowok="t"/>
                    </v:shape>
                    <v:group id="_x0000_s1599" style="position:absolute;left:2115;top:4088;width:0;height:98" coordorigin="2115,4088" coordsize="0,98">
                      <v:shape id="_x0000_s1624" style="position:absolute;left:2115;top:4088;width:0;height:98" coordorigin="2115,4088" coordsize="0,98" path="m2115,4187r,-99e" filled="f" strokeweight=".82pt">
                        <v:path arrowok="t"/>
                      </v:shape>
                      <v:group id="_x0000_s1600" style="position:absolute;left:2137;top:4088;width:12;height:96" coordorigin="2137,4088" coordsize="12,96">
                        <v:shape id="_x0000_s1623" style="position:absolute;left:2137;top:4088;width:12;height:96" coordorigin="2137,4088" coordsize="12,96" path="m2137,4100r,-12l2149,4088r,12l2137,4100xe" fillcolor="black" stroked="f">
                          <v:path arrowok="t"/>
                        </v:shape>
                        <v:shape id="_x0000_s1622" style="position:absolute;left:2137;top:4088;width:12;height:96" coordorigin="2137,4088" coordsize="12,96" path="m2137,4184r,-69l2149,4115r,69l2137,4184xe" fillcolor="black" stroked="f">
                          <v:path arrowok="t"/>
                        </v:shape>
                        <v:group id="_x0000_s1601" style="position:absolute;left:2137;top:4094;width:12;height:0" coordorigin="2137,4094" coordsize="12,0">
                          <v:shape id="_x0000_s1621" style="position:absolute;left:2137;top:4094;width:12;height:0" coordorigin="2137,4094" coordsize="12,0" path="m2137,4094r12,e" filled="f" strokeweight=".7pt">
                            <v:path arrowok="t"/>
                          </v:shape>
                          <v:group id="_x0000_s1602" style="position:absolute;left:2137;top:4150;width:12;height:0" coordorigin="2137,4150" coordsize="12,0">
                            <v:shape id="_x0000_s1620" style="position:absolute;left:2137;top:4150;width:12;height:0" coordorigin="2137,4150" coordsize="12,0" path="m2137,4150r12,e" filled="f" strokeweight="3.58pt">
                              <v:path arrowok="t"/>
                            </v:shape>
                            <v:group id="_x0000_s1603" style="position:absolute;left:2158;top:4091;width:34;height:94" coordorigin="2158,4091" coordsize="34,94">
                              <v:shape id="_x0000_s1619" style="position:absolute;left:2158;top:4091;width:34;height:94" coordorigin="2158,4091" coordsize="34,94" path="m2168,4172r,-45l2158,4127r,-12l2168,4115r,-17l2180,4091r,24l2189,4115r,12l2180,4127r,41l2182,4172r5,l2189,4175r3,9l2177,4184r-4,-2l2170,4177r-2,-5xe" fillcolor="black" stroked="f">
                                <v:path arrowok="t"/>
                              </v:shape>
                              <v:group id="_x0000_s1604" style="position:absolute;left:2201;top:4112;width:65;height:72" coordorigin="2201,4112" coordsize="65,72">
                                <v:shape id="_x0000_s1618" style="position:absolute;left:2201;top:4112;width:65;height:72" coordorigin="2201,4112" coordsize="65,72" path="m2201,4148r,-9l2204,4129r5,-7l2216,4117r-3,17l2213,4139r41,l2252,4134r-3,-5l2245,4127r-5,-3l2228,4124r-5,3l2223,4112r19,l2249,4117r8,5l2261,4129r5,7l2266,4151r-53,l2213,4158r3,5l2218,4168r5,2l2228,4172r14,l2245,4170r4,-2l2252,4165r2,-5l2264,4163r,7l2259,4175r-5,5l2249,4182r-7,2l2223,4184r-7,-2l2209,4175r-5,-5l2201,4160r,-12xe" fillcolor="black" stroked="f">
                                  <v:path arrowok="t"/>
                                </v:shape>
                                <v:shape id="_x0000_s1617" style="position:absolute;left:2201;top:4112;width:65;height:72" coordorigin="2201,4112" coordsize="65,72" path="m2218,4129r-5,5l2216,4117r7,-5l2223,4127r-5,2xe" fillcolor="black" stroked="f">
                                  <v:path arrowok="t"/>
                                </v:shape>
                                <v:group id="_x0000_s1605" style="position:absolute;left:2312;top:4088;width:12;height:96" coordorigin="2312,4088" coordsize="12,96">
                                  <v:shape id="_x0000_s1616" style="position:absolute;left:2312;top:4088;width:12;height:96" coordorigin="2312,4088" coordsize="12,96" path="m2312,4100r,-12l2324,4088r,12l2312,4100xe" fillcolor="black" stroked="f">
                                    <v:path arrowok="t"/>
                                  </v:shape>
                                  <v:shape id="_x0000_s1615" style="position:absolute;left:2312;top:4088;width:12;height:96" coordorigin="2312,4088" coordsize="12,96" path="m2312,4184r,-69l2324,4115r,69l2312,4184xe" fillcolor="black" stroked="f">
                                    <v:path arrowok="t"/>
                                  </v:shape>
                                  <v:group id="_x0000_s1606" style="position:absolute;left:2312;top:4094;width:12;height:0" coordorigin="2312,4094" coordsize="12,0">
                                    <v:shape id="_x0000_s1614" style="position:absolute;left:2312;top:4094;width:12;height:0" coordorigin="2312,4094" coordsize="12,0" path="m2312,4094r12,e" filled="f" strokeweight=".7pt">
                                      <v:path arrowok="t"/>
                                    </v:shape>
                                    <v:group id="_x0000_s1607" style="position:absolute;left:2312;top:4150;width:12;height:0" coordorigin="2312,4150" coordsize="12,0">
                                      <v:shape id="_x0000_s1613" style="position:absolute;left:2312;top:4150;width:12;height:0" coordorigin="2312,4150" coordsize="12,0" path="m2312,4150r12,e" filled="f" strokeweight="3.58pt">
                                        <v:path arrowok="t"/>
                                      </v:shape>
                                      <v:group id="_x0000_s1608" style="position:absolute;left:2338;top:4112;width:62;height:72" coordorigin="2338,4112" coordsize="62,72">
                                        <v:shape id="_x0000_s1612" style="position:absolute;left:2338;top:4112;width:62;height:72" coordorigin="2338,4112" coordsize="62,72" path="m2338,4141r,-5l2341,4129r2,-5l2348,4120r5,-3l2357,4115r8,-3l2377,4112r7,3l2389,4120r4,2l2396,4127r2,7l2386,4136r-2,-2l2384,4129r-5,l2374,4124r-9,l2360,4127r-5,5l2353,4134r-3,7l2350,4158r3,5l2355,4168r5,2l2365,4172r14,l2381,4170r5,-2l2389,4163r,-5l2401,4160r-3,8l2396,4175r-5,5l2384,4182r-5,2l2360,4184r-7,-2l2348,4175r-7,-5l2338,4160r,-19xe" fillcolor="black" stroked="f">
                                          <v:path arrowok="t"/>
                                        </v:shape>
                                        <v:group id="_x0000_s1609" style="position:absolute;left:2410;top:4088;width:55;height:96" coordorigin="2410,4088" coordsize="55,96">
                                          <v:shape id="_x0000_s1611" style="position:absolute;left:2410;top:4088;width:55;height:96" coordorigin="2410,4088" coordsize="55,96" path="m2427,4129r-2,5l2422,4139r,45l2410,4184r,-96l2422,4088r,36l2427,4117r7,-5l2446,4112r5,3l2456,4117r2,l2461,4122r2,2l2465,4129r,55l2453,4184r,-52l2449,4127r-5,-3l2439,4124r-5,3l2429,4127r-2,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0" type="#_x0000_t75" style="position:absolute;left:600;top:3690;width:10515;height:705">
                                            <v:imagedata r:id="rId5" o:title=""/>
                                          </v:shape>
                                        </v:group>
                                      </v:group>
                                    </v:group>
                                  </v:group>
                                </v:group>
                              </v:group>
                            </v:group>
                          </v:group>
                        </v:group>
                      </v:group>
                    </v:group>
                  </v:group>
                </v:group>
              </v:group>
            </v:group>
            <w10:wrap anchorx="page" anchory="page"/>
          </v:group>
        </w:pict>
      </w:r>
      <w:r>
        <w:pict>
          <v:shapetype id="_x0000_t202" coordsize="21600,21600" o:spt="202" path="m,l,21600r21600,l21600,xe">
            <v:stroke joinstyle="miter"/>
            <v:path gradientshapeok="t" o:connecttype="rect"/>
          </v:shapetype>
          <v:shape id="_x0000_s1593" type="#_x0000_t202" style="position:absolute;margin-left:30pt;margin-top:184.5pt;width:525.75pt;height:35.25pt;z-index:-251713024;mso-position-horizontal-relative:page;mso-position-vertical-relative:page" filled="f" stroked="f">
            <v:textbox inset="0,0,0,0">
              <w:txbxContent>
                <w:p w:rsidR="00CB7AE6" w:rsidRDefault="00CB7AE6">
                  <w:pPr>
                    <w:spacing w:before="3" w:line="160" w:lineRule="exact"/>
                    <w:rPr>
                      <w:sz w:val="17"/>
                      <w:szCs w:val="17"/>
                    </w:rPr>
                  </w:pPr>
                </w:p>
                <w:p w:rsidR="00CB7AE6" w:rsidRDefault="00CB7AE6">
                  <w:pPr>
                    <w:spacing w:line="200" w:lineRule="exact"/>
                  </w:pPr>
                </w:p>
                <w:p w:rsidR="00CB7AE6" w:rsidRDefault="00A449CC">
                  <w:pPr>
                    <w:ind w:left="1911"/>
                    <w:rPr>
                      <w:sz w:val="13"/>
                      <w:szCs w:val="13"/>
                    </w:rPr>
                  </w:pPr>
                  <w:r>
                    <w:rPr>
                      <w:sz w:val="13"/>
                      <w:szCs w:val="13"/>
                    </w:rPr>
                    <w:t>3</w:t>
                  </w:r>
                  <w:r>
                    <w:rPr>
                      <w:spacing w:val="10"/>
                      <w:sz w:val="13"/>
                      <w:szCs w:val="13"/>
                    </w:rPr>
                    <w:t xml:space="preserve"> </w:t>
                  </w:r>
                  <w:r>
                    <w:rPr>
                      <w:spacing w:val="-1"/>
                      <w:w w:val="122"/>
                      <w:sz w:val="13"/>
                      <w:szCs w:val="13"/>
                    </w:rPr>
                    <w:t>p</w:t>
                  </w:r>
                  <w:r>
                    <w:rPr>
                      <w:spacing w:val="5"/>
                      <w:w w:val="122"/>
                      <w:sz w:val="13"/>
                      <w:szCs w:val="13"/>
                    </w:rPr>
                    <w:t>r</w:t>
                  </w:r>
                  <w:r>
                    <w:rPr>
                      <w:spacing w:val="-2"/>
                      <w:w w:val="122"/>
                      <w:sz w:val="13"/>
                      <w:szCs w:val="13"/>
                    </w:rPr>
                    <w:t>a</w:t>
                  </w:r>
                  <w:r>
                    <w:rPr>
                      <w:spacing w:val="2"/>
                      <w:w w:val="122"/>
                      <w:sz w:val="13"/>
                      <w:szCs w:val="13"/>
                    </w:rPr>
                    <w:t>c</w:t>
                  </w:r>
                  <w:r>
                    <w:rPr>
                      <w:w w:val="122"/>
                      <w:sz w:val="13"/>
                      <w:szCs w:val="13"/>
                    </w:rPr>
                    <w:t>o</w:t>
                  </w:r>
                  <w:r>
                    <w:rPr>
                      <w:spacing w:val="-1"/>
                      <w:w w:val="122"/>
                      <w:sz w:val="13"/>
                      <w:szCs w:val="13"/>
                    </w:rPr>
                    <w:t>vn</w:t>
                  </w:r>
                  <w:r>
                    <w:rPr>
                      <w:w w:val="122"/>
                      <w:sz w:val="13"/>
                      <w:szCs w:val="13"/>
                    </w:rPr>
                    <w:t xml:space="preserve">é </w:t>
                  </w:r>
                  <w:proofErr w:type="gramStart"/>
                  <w:r>
                    <w:rPr>
                      <w:spacing w:val="-1"/>
                      <w:sz w:val="13"/>
                      <w:szCs w:val="13"/>
                    </w:rPr>
                    <w:t>dn</w:t>
                  </w:r>
                  <w:r>
                    <w:rPr>
                      <w:sz w:val="13"/>
                      <w:szCs w:val="13"/>
                    </w:rPr>
                    <w:t xml:space="preserve">i </w:t>
                  </w:r>
                  <w:r>
                    <w:rPr>
                      <w:spacing w:val="3"/>
                      <w:sz w:val="13"/>
                      <w:szCs w:val="13"/>
                    </w:rPr>
                    <w:t xml:space="preserve"> </w:t>
                  </w:r>
                  <w:r>
                    <w:rPr>
                      <w:spacing w:val="-1"/>
                      <w:w w:val="123"/>
                      <w:sz w:val="13"/>
                      <w:szCs w:val="13"/>
                    </w:rPr>
                    <w:t>p</w:t>
                  </w:r>
                  <w:r>
                    <w:rPr>
                      <w:spacing w:val="1"/>
                      <w:w w:val="123"/>
                      <w:sz w:val="13"/>
                      <w:szCs w:val="13"/>
                    </w:rPr>
                    <w:t>r</w:t>
                  </w:r>
                  <w:r>
                    <w:rPr>
                      <w:spacing w:val="-2"/>
                      <w:w w:val="123"/>
                      <w:sz w:val="13"/>
                      <w:szCs w:val="13"/>
                    </w:rPr>
                    <w:t>e</w:t>
                  </w:r>
                  <w:r>
                    <w:rPr>
                      <w:w w:val="123"/>
                      <w:sz w:val="13"/>
                      <w:szCs w:val="13"/>
                    </w:rPr>
                    <w:t>d</w:t>
                  </w:r>
                  <w:proofErr w:type="gramEnd"/>
                  <w:r>
                    <w:rPr>
                      <w:spacing w:val="-1"/>
                      <w:w w:val="123"/>
                      <w:sz w:val="13"/>
                      <w:szCs w:val="13"/>
                    </w:rPr>
                    <w:t xml:space="preserve"> </w:t>
                  </w:r>
                  <w:r>
                    <w:rPr>
                      <w:spacing w:val="-1"/>
                      <w:sz w:val="13"/>
                      <w:szCs w:val="13"/>
                    </w:rPr>
                    <w:t>F</w:t>
                  </w:r>
                  <w:r>
                    <w:rPr>
                      <w:spacing w:val="2"/>
                      <w:sz w:val="13"/>
                      <w:szCs w:val="13"/>
                    </w:rPr>
                    <w:t>I</w:t>
                  </w:r>
                  <w:r>
                    <w:rPr>
                      <w:sz w:val="13"/>
                      <w:szCs w:val="13"/>
                    </w:rPr>
                    <w:t>N</w:t>
                  </w:r>
                  <w:r>
                    <w:rPr>
                      <w:spacing w:val="-2"/>
                      <w:sz w:val="13"/>
                      <w:szCs w:val="13"/>
                    </w:rPr>
                    <w:t>Á</w:t>
                  </w:r>
                  <w:r>
                    <w:rPr>
                      <w:spacing w:val="1"/>
                      <w:sz w:val="13"/>
                      <w:szCs w:val="13"/>
                    </w:rPr>
                    <w:t>LN</w:t>
                  </w:r>
                  <w:r>
                    <w:rPr>
                      <w:spacing w:val="-2"/>
                      <w:sz w:val="13"/>
                      <w:szCs w:val="13"/>
                    </w:rPr>
                    <w:t>Y</w:t>
                  </w:r>
                  <w:r>
                    <w:rPr>
                      <w:sz w:val="13"/>
                      <w:szCs w:val="13"/>
                    </w:rPr>
                    <w:t>M</w:t>
                  </w:r>
                  <w:r>
                    <w:rPr>
                      <w:spacing w:val="-4"/>
                      <w:sz w:val="13"/>
                      <w:szCs w:val="13"/>
                    </w:rPr>
                    <w:t xml:space="preserve"> </w:t>
                  </w:r>
                  <w:r>
                    <w:rPr>
                      <w:spacing w:val="4"/>
                      <w:sz w:val="13"/>
                      <w:szCs w:val="13"/>
                    </w:rPr>
                    <w:t>D</w:t>
                  </w:r>
                  <w:r>
                    <w:rPr>
                      <w:spacing w:val="-2"/>
                      <w:sz w:val="13"/>
                      <w:szCs w:val="13"/>
                    </w:rPr>
                    <w:t>Á</w:t>
                  </w:r>
                  <w:r>
                    <w:rPr>
                      <w:spacing w:val="-1"/>
                      <w:sz w:val="13"/>
                      <w:szCs w:val="13"/>
                    </w:rPr>
                    <w:t>T</w:t>
                  </w:r>
                  <w:r>
                    <w:rPr>
                      <w:sz w:val="13"/>
                      <w:szCs w:val="13"/>
                    </w:rPr>
                    <w:t>U</w:t>
                  </w:r>
                  <w:r>
                    <w:rPr>
                      <w:spacing w:val="1"/>
                      <w:sz w:val="13"/>
                      <w:szCs w:val="13"/>
                    </w:rPr>
                    <w:t>M</w:t>
                  </w:r>
                  <w:r>
                    <w:rPr>
                      <w:spacing w:val="-2"/>
                      <w:sz w:val="13"/>
                      <w:szCs w:val="13"/>
                    </w:rPr>
                    <w:t>O</w:t>
                  </w:r>
                  <w:r>
                    <w:rPr>
                      <w:spacing w:val="3"/>
                      <w:sz w:val="13"/>
                      <w:szCs w:val="13"/>
                    </w:rPr>
                    <w:t>M</w:t>
                  </w:r>
                  <w:r>
                    <w:rPr>
                      <w:sz w:val="13"/>
                      <w:szCs w:val="13"/>
                    </w:rPr>
                    <w:t>.</w:t>
                  </w:r>
                  <w:r>
                    <w:rPr>
                      <w:spacing w:val="8"/>
                      <w:sz w:val="13"/>
                      <w:szCs w:val="13"/>
                    </w:rPr>
                    <w:t xml:space="preserve"> </w:t>
                  </w:r>
                  <w:r>
                    <w:rPr>
                      <w:w w:val="112"/>
                      <w:sz w:val="13"/>
                      <w:szCs w:val="13"/>
                    </w:rPr>
                    <w:t>N</w:t>
                  </w:r>
                  <w:r>
                    <w:rPr>
                      <w:spacing w:val="-1"/>
                      <w:w w:val="112"/>
                      <w:sz w:val="13"/>
                      <w:szCs w:val="13"/>
                    </w:rPr>
                    <w:t>es</w:t>
                  </w:r>
                  <w:r>
                    <w:rPr>
                      <w:spacing w:val="1"/>
                      <w:w w:val="112"/>
                      <w:sz w:val="13"/>
                      <w:szCs w:val="13"/>
                    </w:rPr>
                    <w:t>k</w:t>
                  </w:r>
                  <w:r>
                    <w:rPr>
                      <w:spacing w:val="-2"/>
                      <w:w w:val="112"/>
                      <w:sz w:val="13"/>
                      <w:szCs w:val="13"/>
                    </w:rPr>
                    <w:t>o</w:t>
                  </w:r>
                  <w:r>
                    <w:rPr>
                      <w:spacing w:val="2"/>
                      <w:w w:val="112"/>
                      <w:sz w:val="13"/>
                      <w:szCs w:val="13"/>
                    </w:rPr>
                    <w:t>r</w:t>
                  </w:r>
                  <w:r>
                    <w:rPr>
                      <w:w w:val="112"/>
                      <w:sz w:val="13"/>
                      <w:szCs w:val="13"/>
                    </w:rPr>
                    <w:t>é</w:t>
                  </w:r>
                  <w:r>
                    <w:rPr>
                      <w:spacing w:val="2"/>
                      <w:w w:val="112"/>
                      <w:sz w:val="13"/>
                      <w:szCs w:val="13"/>
                    </w:rPr>
                    <w:t xml:space="preserve"> </w:t>
                  </w:r>
                  <w:r>
                    <w:rPr>
                      <w:spacing w:val="1"/>
                      <w:w w:val="101"/>
                      <w:sz w:val="13"/>
                      <w:szCs w:val="13"/>
                    </w:rPr>
                    <w:t>v</w:t>
                  </w:r>
                  <w:r>
                    <w:rPr>
                      <w:spacing w:val="-1"/>
                      <w:w w:val="101"/>
                      <w:sz w:val="13"/>
                      <w:szCs w:val="13"/>
                    </w:rPr>
                    <w:t>ý</w:t>
                  </w:r>
                  <w:r>
                    <w:rPr>
                      <w:spacing w:val="-1"/>
                      <w:w w:val="130"/>
                      <w:sz w:val="13"/>
                      <w:szCs w:val="13"/>
                    </w:rPr>
                    <w:t>s</w:t>
                  </w:r>
                  <w:r>
                    <w:rPr>
                      <w:spacing w:val="1"/>
                      <w:w w:val="81"/>
                      <w:sz w:val="13"/>
                      <w:szCs w:val="13"/>
                    </w:rPr>
                    <w:t>l</w:t>
                  </w:r>
                  <w:r>
                    <w:rPr>
                      <w:spacing w:val="-1"/>
                      <w:w w:val="127"/>
                      <w:sz w:val="13"/>
                      <w:szCs w:val="13"/>
                    </w:rPr>
                    <w:t>e</w:t>
                  </w:r>
                  <w:r>
                    <w:rPr>
                      <w:spacing w:val="-1"/>
                      <w:w w:val="112"/>
                      <w:sz w:val="13"/>
                      <w:szCs w:val="13"/>
                    </w:rPr>
                    <w:t>d</w:t>
                  </w:r>
                  <w:r>
                    <w:rPr>
                      <w:spacing w:val="3"/>
                      <w:w w:val="101"/>
                      <w:sz w:val="13"/>
                      <w:szCs w:val="13"/>
                    </w:rPr>
                    <w:t>k</w:t>
                  </w:r>
                  <w:r>
                    <w:rPr>
                      <w:w w:val="101"/>
                      <w:sz w:val="13"/>
                      <w:szCs w:val="13"/>
                    </w:rPr>
                    <w:t>y</w:t>
                  </w:r>
                  <w:r>
                    <w:rPr>
                      <w:spacing w:val="4"/>
                      <w:sz w:val="13"/>
                      <w:szCs w:val="13"/>
                    </w:rPr>
                    <w:t xml:space="preserve"> </w:t>
                  </w:r>
                  <w:r>
                    <w:rPr>
                      <w:spacing w:val="-1"/>
                      <w:w w:val="114"/>
                      <w:sz w:val="13"/>
                      <w:szCs w:val="13"/>
                    </w:rPr>
                    <w:t>ne</w:t>
                  </w:r>
                  <w:r>
                    <w:rPr>
                      <w:spacing w:val="1"/>
                      <w:w w:val="114"/>
                      <w:sz w:val="13"/>
                      <w:szCs w:val="13"/>
                    </w:rPr>
                    <w:t>b</w:t>
                  </w:r>
                  <w:r>
                    <w:rPr>
                      <w:spacing w:val="-2"/>
                      <w:w w:val="114"/>
                      <w:sz w:val="13"/>
                      <w:szCs w:val="13"/>
                    </w:rPr>
                    <w:t>u</w:t>
                  </w:r>
                  <w:r>
                    <w:rPr>
                      <w:spacing w:val="2"/>
                      <w:w w:val="114"/>
                      <w:sz w:val="13"/>
                      <w:szCs w:val="13"/>
                    </w:rPr>
                    <w:t>d</w:t>
                  </w:r>
                  <w:r>
                    <w:rPr>
                      <w:w w:val="114"/>
                      <w:sz w:val="13"/>
                      <w:szCs w:val="13"/>
                    </w:rPr>
                    <w:t>ú</w:t>
                  </w:r>
                  <w:r>
                    <w:rPr>
                      <w:spacing w:val="-1"/>
                      <w:w w:val="114"/>
                      <w:sz w:val="13"/>
                      <w:szCs w:val="13"/>
                    </w:rPr>
                    <w:t xml:space="preserve"> </w:t>
                  </w:r>
                  <w:r>
                    <w:rPr>
                      <w:spacing w:val="-2"/>
                      <w:w w:val="114"/>
                      <w:sz w:val="13"/>
                      <w:szCs w:val="13"/>
                    </w:rPr>
                    <w:t>a</w:t>
                  </w:r>
                  <w:r>
                    <w:rPr>
                      <w:spacing w:val="1"/>
                      <w:w w:val="114"/>
                      <w:sz w:val="13"/>
                      <w:szCs w:val="13"/>
                    </w:rPr>
                    <w:t>kce</w:t>
                  </w:r>
                  <w:r>
                    <w:rPr>
                      <w:spacing w:val="-1"/>
                      <w:w w:val="114"/>
                      <w:sz w:val="13"/>
                      <w:szCs w:val="13"/>
                    </w:rPr>
                    <w:t>pto</w:t>
                  </w:r>
                  <w:r>
                    <w:rPr>
                      <w:spacing w:val="1"/>
                      <w:w w:val="114"/>
                      <w:sz w:val="13"/>
                      <w:szCs w:val="13"/>
                    </w:rPr>
                    <w:t>v</w:t>
                  </w:r>
                  <w:r>
                    <w:rPr>
                      <w:spacing w:val="-2"/>
                      <w:w w:val="114"/>
                      <w:sz w:val="13"/>
                      <w:szCs w:val="13"/>
                    </w:rPr>
                    <w:t>a</w:t>
                  </w:r>
                  <w:r>
                    <w:rPr>
                      <w:spacing w:val="2"/>
                      <w:w w:val="114"/>
                      <w:sz w:val="13"/>
                      <w:szCs w:val="13"/>
                    </w:rPr>
                    <w:t>n</w:t>
                  </w:r>
                  <w:r>
                    <w:rPr>
                      <w:w w:val="114"/>
                      <w:sz w:val="13"/>
                      <w:szCs w:val="13"/>
                    </w:rPr>
                    <w:t>é</w:t>
                  </w:r>
                  <w:r>
                    <w:rPr>
                      <w:spacing w:val="4"/>
                      <w:w w:val="114"/>
                      <w:sz w:val="13"/>
                      <w:szCs w:val="13"/>
                    </w:rPr>
                    <w:t xml:space="preserve"> </w:t>
                  </w:r>
                  <w:r>
                    <w:rPr>
                      <w:spacing w:val="-1"/>
                      <w:sz w:val="13"/>
                      <w:szCs w:val="13"/>
                    </w:rPr>
                    <w:t>p</w:t>
                  </w:r>
                  <w:r>
                    <w:rPr>
                      <w:sz w:val="13"/>
                      <w:szCs w:val="13"/>
                    </w:rPr>
                    <w:t>o</w:t>
                  </w:r>
                  <w:r>
                    <w:rPr>
                      <w:spacing w:val="20"/>
                      <w:sz w:val="13"/>
                      <w:szCs w:val="13"/>
                    </w:rPr>
                    <w:t xml:space="preserve"> </w:t>
                  </w:r>
                  <w:r>
                    <w:rPr>
                      <w:w w:val="84"/>
                      <w:sz w:val="13"/>
                      <w:szCs w:val="13"/>
                    </w:rPr>
                    <w:t>f</w:t>
                  </w:r>
                  <w:r>
                    <w:rPr>
                      <w:spacing w:val="1"/>
                      <w:w w:val="81"/>
                      <w:sz w:val="13"/>
                      <w:szCs w:val="13"/>
                    </w:rPr>
                    <w:t>i</w:t>
                  </w:r>
                  <w:r>
                    <w:rPr>
                      <w:spacing w:val="-1"/>
                      <w:w w:val="112"/>
                      <w:sz w:val="13"/>
                      <w:szCs w:val="13"/>
                    </w:rPr>
                    <w:t>n</w:t>
                  </w:r>
                  <w:r>
                    <w:rPr>
                      <w:spacing w:val="-2"/>
                      <w:w w:val="127"/>
                      <w:sz w:val="13"/>
                      <w:szCs w:val="13"/>
                    </w:rPr>
                    <w:t>á</w:t>
                  </w:r>
                  <w:r>
                    <w:rPr>
                      <w:w w:val="81"/>
                      <w:sz w:val="13"/>
                      <w:szCs w:val="13"/>
                    </w:rPr>
                    <w:t>l</w:t>
                  </w:r>
                  <w:r>
                    <w:rPr>
                      <w:spacing w:val="2"/>
                      <w:w w:val="112"/>
                      <w:sz w:val="13"/>
                      <w:szCs w:val="13"/>
                    </w:rPr>
                    <w:t>n</w:t>
                  </w:r>
                  <w:r>
                    <w:rPr>
                      <w:spacing w:val="-2"/>
                      <w:w w:val="112"/>
                      <w:sz w:val="13"/>
                      <w:szCs w:val="13"/>
                    </w:rPr>
                    <w:t>o</w:t>
                  </w:r>
                  <w:r>
                    <w:rPr>
                      <w:w w:val="108"/>
                      <w:sz w:val="13"/>
                      <w:szCs w:val="13"/>
                    </w:rPr>
                    <w:t>m</w:t>
                  </w:r>
                  <w:r>
                    <w:rPr>
                      <w:spacing w:val="7"/>
                      <w:sz w:val="13"/>
                      <w:szCs w:val="13"/>
                    </w:rPr>
                    <w:t xml:space="preserve"> </w:t>
                  </w:r>
                  <w:r>
                    <w:rPr>
                      <w:spacing w:val="-2"/>
                      <w:w w:val="114"/>
                      <w:sz w:val="13"/>
                      <w:szCs w:val="13"/>
                    </w:rPr>
                    <w:t>d</w:t>
                  </w:r>
                  <w:r>
                    <w:rPr>
                      <w:spacing w:val="2"/>
                      <w:w w:val="114"/>
                      <w:sz w:val="13"/>
                      <w:szCs w:val="13"/>
                    </w:rPr>
                    <w:t>á</w:t>
                  </w:r>
                  <w:r>
                    <w:rPr>
                      <w:spacing w:val="-1"/>
                      <w:w w:val="114"/>
                      <w:sz w:val="13"/>
                      <w:szCs w:val="13"/>
                    </w:rPr>
                    <w:t>t</w:t>
                  </w:r>
                  <w:r>
                    <w:rPr>
                      <w:spacing w:val="1"/>
                      <w:w w:val="114"/>
                      <w:sz w:val="13"/>
                      <w:szCs w:val="13"/>
                    </w:rPr>
                    <w:t>um</w:t>
                  </w:r>
                  <w:r>
                    <w:rPr>
                      <w:w w:val="114"/>
                      <w:sz w:val="13"/>
                      <w:szCs w:val="13"/>
                    </w:rPr>
                    <w:t>e</w:t>
                  </w:r>
                  <w:r>
                    <w:rPr>
                      <w:spacing w:val="-1"/>
                      <w:w w:val="114"/>
                      <w:sz w:val="13"/>
                      <w:szCs w:val="13"/>
                    </w:rPr>
                    <w:t xml:space="preserve"> </w:t>
                  </w:r>
                  <w:r>
                    <w:rPr>
                      <w:spacing w:val="-2"/>
                      <w:w w:val="112"/>
                      <w:sz w:val="13"/>
                      <w:szCs w:val="13"/>
                    </w:rPr>
                    <w:t>n</w:t>
                  </w:r>
                  <w:r>
                    <w:rPr>
                      <w:spacing w:val="-1"/>
                      <w:w w:val="127"/>
                      <w:sz w:val="13"/>
                      <w:szCs w:val="13"/>
                    </w:rPr>
                    <w:t>a</w:t>
                  </w:r>
                  <w:r>
                    <w:rPr>
                      <w:spacing w:val="-1"/>
                      <w:w w:val="130"/>
                      <w:sz w:val="13"/>
                      <w:szCs w:val="13"/>
                    </w:rPr>
                    <w:t>s</w:t>
                  </w:r>
                  <w:r>
                    <w:rPr>
                      <w:spacing w:val="2"/>
                      <w:w w:val="81"/>
                      <w:sz w:val="13"/>
                      <w:szCs w:val="13"/>
                    </w:rPr>
                    <w:t>l</w:t>
                  </w:r>
                  <w:r>
                    <w:rPr>
                      <w:spacing w:val="1"/>
                      <w:w w:val="127"/>
                      <w:sz w:val="13"/>
                      <w:szCs w:val="13"/>
                    </w:rPr>
                    <w:t>e</w:t>
                  </w:r>
                  <w:r>
                    <w:rPr>
                      <w:spacing w:val="1"/>
                      <w:w w:val="112"/>
                      <w:sz w:val="13"/>
                      <w:szCs w:val="13"/>
                    </w:rPr>
                    <w:t>d</w:t>
                  </w:r>
                  <w:r>
                    <w:rPr>
                      <w:spacing w:val="-1"/>
                      <w:w w:val="112"/>
                      <w:sz w:val="13"/>
                      <w:szCs w:val="13"/>
                    </w:rPr>
                    <w:t>u</w:t>
                  </w:r>
                  <w:r>
                    <w:rPr>
                      <w:w w:val="81"/>
                      <w:sz w:val="13"/>
                      <w:szCs w:val="13"/>
                    </w:rPr>
                    <w:t>j</w:t>
                  </w:r>
                  <w:r>
                    <w:rPr>
                      <w:spacing w:val="-2"/>
                      <w:w w:val="112"/>
                      <w:sz w:val="13"/>
                      <w:szCs w:val="13"/>
                    </w:rPr>
                    <w:t>ú</w:t>
                  </w:r>
                  <w:r>
                    <w:rPr>
                      <w:spacing w:val="1"/>
                      <w:w w:val="114"/>
                      <w:sz w:val="13"/>
                      <w:szCs w:val="13"/>
                    </w:rPr>
                    <w:t>c</w:t>
                  </w:r>
                  <w:r>
                    <w:rPr>
                      <w:spacing w:val="-1"/>
                      <w:w w:val="127"/>
                      <w:sz w:val="13"/>
                      <w:szCs w:val="13"/>
                    </w:rPr>
                    <w:t>e</w:t>
                  </w:r>
                  <w:r>
                    <w:rPr>
                      <w:w w:val="81"/>
                      <w:sz w:val="13"/>
                      <w:szCs w:val="13"/>
                    </w:rPr>
                    <w:t>j</w:t>
                  </w:r>
                  <w:r>
                    <w:rPr>
                      <w:spacing w:val="6"/>
                      <w:sz w:val="13"/>
                      <w:szCs w:val="13"/>
                    </w:rPr>
                    <w:t xml:space="preserve"> </w:t>
                  </w:r>
                  <w:r>
                    <w:rPr>
                      <w:spacing w:val="1"/>
                      <w:w w:val="101"/>
                      <w:sz w:val="13"/>
                      <w:szCs w:val="13"/>
                    </w:rPr>
                    <w:t>v</w:t>
                  </w:r>
                  <w:r>
                    <w:rPr>
                      <w:spacing w:val="-1"/>
                      <w:w w:val="114"/>
                      <w:sz w:val="13"/>
                      <w:szCs w:val="13"/>
                    </w:rPr>
                    <w:t>z</w:t>
                  </w:r>
                  <w:r>
                    <w:rPr>
                      <w:spacing w:val="-2"/>
                      <w:w w:val="112"/>
                      <w:sz w:val="13"/>
                      <w:szCs w:val="13"/>
                    </w:rPr>
                    <w:t>o</w:t>
                  </w:r>
                  <w:r>
                    <w:rPr>
                      <w:w w:val="101"/>
                      <w:sz w:val="13"/>
                      <w:szCs w:val="13"/>
                    </w:rPr>
                    <w:t>r</w:t>
                  </w:r>
                  <w:r>
                    <w:rPr>
                      <w:spacing w:val="4"/>
                      <w:w w:val="101"/>
                      <w:sz w:val="13"/>
                      <w:szCs w:val="13"/>
                    </w:rPr>
                    <w:t>k</w:t>
                  </w:r>
                  <w:r>
                    <w:rPr>
                      <w:spacing w:val="-4"/>
                      <w:w w:val="101"/>
                      <w:sz w:val="13"/>
                      <w:szCs w:val="13"/>
                    </w:rPr>
                    <w:t>y</w:t>
                  </w:r>
                  <w:r>
                    <w:rPr>
                      <w:w w:val="112"/>
                      <w:sz w:val="13"/>
                      <w:szCs w:val="13"/>
                    </w:rPr>
                    <w:t>.</w:t>
                  </w:r>
                </w:p>
              </w:txbxContent>
            </v:textbox>
            <w10:wrap anchorx="page" anchory="page"/>
          </v:shape>
        </w:pict>
      </w:r>
    </w:p>
    <w:p w:rsidR="00CB7AE6" w:rsidRDefault="00222B4F">
      <w:pPr>
        <w:ind w:left="109"/>
      </w:pPr>
      <w:r>
        <w:pict>
          <v:shape id="_x0000_i1025" type="#_x0000_t75" style="width:184.6pt;height:53.9pt">
            <v:imagedata r:id="rId6" o:title=""/>
          </v:shape>
        </w:pict>
      </w:r>
    </w:p>
    <w:p w:rsidR="00CB7AE6" w:rsidRDefault="00CB7AE6">
      <w:pPr>
        <w:spacing w:before="4" w:line="120" w:lineRule="exact"/>
        <w:rPr>
          <w:sz w:val="12"/>
          <w:szCs w:val="12"/>
        </w:rPr>
      </w:pPr>
    </w:p>
    <w:p w:rsidR="00CB7AE6" w:rsidRDefault="00CB7AE6">
      <w:pPr>
        <w:spacing w:line="200" w:lineRule="exact"/>
      </w:pPr>
    </w:p>
    <w:p w:rsidR="00CB7AE6" w:rsidRDefault="00CB7AE6">
      <w:pPr>
        <w:spacing w:line="200" w:lineRule="exact"/>
      </w:pPr>
    </w:p>
    <w:p w:rsidR="00CB7AE6" w:rsidRPr="00574A3C" w:rsidRDefault="00574A3C" w:rsidP="00A449CC">
      <w:pPr>
        <w:spacing w:line="360" w:lineRule="auto"/>
        <w:rPr>
          <w:rFonts w:ascii="Arial" w:hAnsi="Arial" w:cs="Arial"/>
        </w:rPr>
      </w:pPr>
      <w:r w:rsidRPr="00574A3C">
        <w:rPr>
          <w:rStyle w:val="fontstyle01"/>
          <w:rFonts w:ascii="Arial" w:eastAsiaTheme="minorEastAsia" w:hAnsi="Arial" w:cs="Arial"/>
          <w:sz w:val="20"/>
          <w:szCs w:val="20"/>
        </w:rPr>
        <w:t>TI</w:t>
      </w:r>
      <w:r w:rsidRPr="00574A3C">
        <w:rPr>
          <w:rStyle w:val="fontstyle11"/>
          <w:rFonts w:ascii="Arial" w:eastAsiaTheme="majorEastAsia" w:hAnsi="Arial" w:cs="Arial"/>
          <w:sz w:val="20"/>
          <w:szCs w:val="20"/>
        </w:rPr>
        <w:t>Ế</w:t>
      </w:r>
      <w:r w:rsidRPr="00574A3C">
        <w:rPr>
          <w:rStyle w:val="fontstyle01"/>
          <w:rFonts w:ascii="Arial" w:eastAsiaTheme="minorEastAsia" w:hAnsi="Arial" w:cs="Arial"/>
          <w:sz w:val="20"/>
          <w:szCs w:val="20"/>
        </w:rPr>
        <w:t>NG VI</w:t>
      </w:r>
      <w:r w:rsidRPr="00574A3C">
        <w:rPr>
          <w:rStyle w:val="fontstyle11"/>
          <w:rFonts w:ascii="Arial" w:eastAsiaTheme="majorEastAsia" w:hAnsi="Arial" w:cs="Arial"/>
          <w:sz w:val="20"/>
          <w:szCs w:val="20"/>
        </w:rPr>
        <w:t>Ệ</w:t>
      </w:r>
      <w:r w:rsidRPr="00574A3C">
        <w:rPr>
          <w:rStyle w:val="fontstyle01"/>
          <w:rFonts w:ascii="Arial" w:eastAsiaTheme="minorEastAsia" w:hAnsi="Arial" w:cs="Arial"/>
          <w:sz w:val="20"/>
          <w:szCs w:val="20"/>
        </w:rPr>
        <w:t>T</w:t>
      </w:r>
      <w:r w:rsidRPr="00574A3C">
        <w:rPr>
          <w:rFonts w:ascii="Arial" w:hAnsi="Arial" w:cs="Arial"/>
          <w:color w:val="000000"/>
        </w:rPr>
        <w:br/>
      </w:r>
      <w:r w:rsidRPr="00574A3C">
        <w:rPr>
          <w:rStyle w:val="fontstyle31"/>
          <w:rFonts w:ascii="Arial" w:hAnsi="Arial" w:cs="Arial"/>
          <w:sz w:val="20"/>
          <w:szCs w:val="20"/>
        </w:rPr>
        <w:t xml:space="preserve">CHƯƠNG TRÌNH NGOẠI KIỂM DỊCH NÃO TỦY: </w:t>
      </w:r>
      <w:r w:rsidRPr="00574A3C">
        <w:rPr>
          <w:rStyle w:val="fontstyle41"/>
          <w:rFonts w:ascii="Arial" w:hAnsi="Arial" w:cs="Arial"/>
          <w:sz w:val="20"/>
          <w:szCs w:val="20"/>
        </w:rPr>
        <w:t>RQ9168</w:t>
      </w:r>
      <w:r w:rsidRPr="00574A3C">
        <w:rPr>
          <w:rFonts w:ascii="Arial" w:hAnsi="Arial" w:cs="Arial"/>
          <w:b/>
          <w:bCs/>
          <w:color w:val="000000"/>
        </w:rPr>
        <w:br/>
      </w:r>
      <w:r w:rsidRPr="00574A3C">
        <w:rPr>
          <w:rStyle w:val="fontstyle31"/>
          <w:rFonts w:ascii="Arial" w:hAnsi="Arial" w:cs="Arial"/>
          <w:sz w:val="20"/>
          <w:szCs w:val="20"/>
        </w:rPr>
        <w:t>XÁC NHẬN VỀ ĐẶC ĐIỂM CỦA BỘ KIT VÀ NGÀY NHẬN MẪU</w:t>
      </w:r>
      <w:r w:rsidRPr="00574A3C">
        <w:rPr>
          <w:rFonts w:ascii="Arial" w:hAnsi="Arial" w:cs="Arial"/>
          <w:b/>
          <w:bCs/>
          <w:color w:val="000000"/>
        </w:rPr>
        <w:br/>
      </w:r>
      <w:r w:rsidRPr="00574A3C">
        <w:rPr>
          <w:rStyle w:val="fontstyle51"/>
          <w:rFonts w:ascii="Arial" w:hAnsi="Arial" w:cs="Arial"/>
          <w:sz w:val="20"/>
          <w:szCs w:val="20"/>
        </w:rPr>
        <w:t>Xin hãy xác nhận đúng số lượng mẫu và bề mặt ngoài của mẫu giống như đặc điểm nêu phía dưới. Hãy xác nhận không có mẫu nào bị vỡ và thông báo cho đại diện</w:t>
      </w:r>
      <w:r w:rsidRPr="00574A3C">
        <w:rPr>
          <w:rFonts w:ascii="Arial" w:hAnsi="Arial" w:cs="Arial"/>
          <w:color w:val="000000"/>
        </w:rPr>
        <w:br/>
      </w:r>
      <w:r w:rsidRPr="00574A3C">
        <w:rPr>
          <w:rStyle w:val="fontstyle51"/>
          <w:rFonts w:ascii="Arial" w:hAnsi="Arial" w:cs="Arial"/>
          <w:sz w:val="20"/>
          <w:szCs w:val="20"/>
        </w:rPr>
        <w:t xml:space="preserve">phân phối ngay lập tức nếu xuất hiện dấu hiệu khác thường của mẫu. Cuối cùng, hãy đăng nhập vào </w:t>
      </w:r>
      <w:r w:rsidRPr="00574A3C">
        <w:rPr>
          <w:rStyle w:val="fontstyle51"/>
          <w:rFonts w:ascii="Arial" w:hAnsi="Arial" w:cs="Arial"/>
          <w:color w:val="0000FF"/>
          <w:sz w:val="20"/>
          <w:szCs w:val="20"/>
        </w:rPr>
        <w:t xml:space="preserve">www.riqas.net </w:t>
      </w:r>
      <w:r w:rsidRPr="00574A3C">
        <w:rPr>
          <w:rStyle w:val="fontstyle51"/>
          <w:rFonts w:ascii="Arial" w:hAnsi="Arial" w:cs="Arial"/>
          <w:sz w:val="20"/>
          <w:szCs w:val="20"/>
        </w:rPr>
        <w:t>để xác nhận ngày bạn nhận được mẫu.</w:t>
      </w:r>
      <w:r w:rsidRPr="00574A3C">
        <w:rPr>
          <w:rFonts w:ascii="Arial" w:hAnsi="Arial" w:cs="Arial"/>
          <w:color w:val="000000"/>
        </w:rPr>
        <w:br/>
      </w:r>
      <w:r w:rsidRPr="00574A3C">
        <w:rPr>
          <w:rStyle w:val="fontstyle31"/>
          <w:rFonts w:ascii="Arial" w:hAnsi="Arial" w:cs="Arial"/>
          <w:sz w:val="20"/>
          <w:szCs w:val="20"/>
        </w:rPr>
        <w:t>ĐẶC ĐIỂM</w:t>
      </w:r>
      <w:r w:rsidRPr="00574A3C">
        <w:rPr>
          <w:rFonts w:ascii="Arial" w:hAnsi="Arial" w:cs="Arial"/>
          <w:b/>
          <w:bCs/>
          <w:color w:val="000000"/>
        </w:rPr>
        <w:br/>
      </w:r>
      <w:r w:rsidRPr="00574A3C">
        <w:rPr>
          <w:rStyle w:val="fontstyle51"/>
          <w:rFonts w:ascii="Arial" w:hAnsi="Arial" w:cs="Arial"/>
          <w:sz w:val="20"/>
          <w:szCs w:val="20"/>
        </w:rPr>
        <w:t>Mỗi hộp gồm 6 lọ dạng lỏng, mỗi lọ 3 ml (6 x 3 ml) và được dán nhãn số theo thứ phân tích.</w:t>
      </w:r>
      <w:r w:rsidRPr="00574A3C">
        <w:rPr>
          <w:rFonts w:ascii="Arial" w:hAnsi="Arial" w:cs="Arial"/>
          <w:color w:val="000000"/>
        </w:rPr>
        <w:br/>
      </w:r>
      <w:r w:rsidRPr="00574A3C">
        <w:rPr>
          <w:rStyle w:val="fontstyle31"/>
          <w:rFonts w:ascii="Arial" w:hAnsi="Arial" w:cs="Arial"/>
          <w:color w:val="222222"/>
          <w:sz w:val="20"/>
          <w:szCs w:val="20"/>
        </w:rPr>
        <w:t>CHUẨN BỊ MẪU</w:t>
      </w:r>
      <w:r w:rsidRPr="00574A3C">
        <w:rPr>
          <w:rFonts w:ascii="Arial" w:hAnsi="Arial" w:cs="Arial"/>
          <w:b/>
          <w:bCs/>
          <w:color w:val="222222"/>
        </w:rPr>
        <w:br/>
      </w:r>
      <w:r w:rsidRPr="00574A3C">
        <w:rPr>
          <w:rStyle w:val="fontstyle51"/>
          <w:rFonts w:ascii="Arial" w:hAnsi="Arial" w:cs="Arial"/>
          <w:color w:val="222222"/>
          <w:sz w:val="20"/>
          <w:szCs w:val="20"/>
        </w:rPr>
        <w:t xml:space="preserve">Làm cho các mẫu đồng nhất bằng các xoáy nhẹ nhàng. Không lắc mẫu. Khi mở nắp, mẫu nên được phân tích trong vòng 2 ngày. </w:t>
      </w:r>
      <w:r w:rsidRPr="00574A3C">
        <w:rPr>
          <w:rStyle w:val="fontstyle51"/>
          <w:rFonts w:ascii="Arial" w:hAnsi="Arial" w:cs="Arial"/>
          <w:sz w:val="20"/>
          <w:szCs w:val="20"/>
        </w:rPr>
        <w:t>Mẫu được xử lý và</w:t>
      </w:r>
      <w:r w:rsidRPr="00574A3C">
        <w:rPr>
          <w:rFonts w:ascii="Arial" w:hAnsi="Arial" w:cs="Arial"/>
          <w:color w:val="000000"/>
        </w:rPr>
        <w:br/>
      </w:r>
      <w:r w:rsidRPr="00574A3C">
        <w:rPr>
          <w:rStyle w:val="fontstyle51"/>
          <w:rFonts w:ascii="Arial" w:hAnsi="Arial" w:cs="Arial"/>
          <w:sz w:val="20"/>
          <w:szCs w:val="20"/>
        </w:rPr>
        <w:t>phân tích giống mẫu bệnh nhân. Mẫu nên được bảo quản ở 2-8 oC khi chưa sử dụng.</w:t>
      </w:r>
      <w:r w:rsidRPr="00574A3C">
        <w:rPr>
          <w:rFonts w:ascii="Arial" w:hAnsi="Arial" w:cs="Arial"/>
          <w:color w:val="000000"/>
        </w:rPr>
        <w:br/>
      </w:r>
      <w:r w:rsidRPr="00574A3C">
        <w:rPr>
          <w:rStyle w:val="fontstyle31"/>
          <w:rFonts w:ascii="Arial" w:hAnsi="Arial" w:cs="Arial"/>
          <w:sz w:val="20"/>
          <w:szCs w:val="20"/>
        </w:rPr>
        <w:t xml:space="preserve">ĐỘ </w:t>
      </w:r>
      <w:proofErr w:type="gramStart"/>
      <w:r w:rsidRPr="00574A3C">
        <w:rPr>
          <w:rStyle w:val="fontstyle31"/>
          <w:rFonts w:ascii="Arial" w:hAnsi="Arial" w:cs="Arial"/>
          <w:sz w:val="20"/>
          <w:szCs w:val="20"/>
        </w:rPr>
        <w:t>AN</w:t>
      </w:r>
      <w:proofErr w:type="gramEnd"/>
      <w:r w:rsidRPr="00574A3C">
        <w:rPr>
          <w:rStyle w:val="fontstyle31"/>
          <w:rFonts w:ascii="Arial" w:hAnsi="Arial" w:cs="Arial"/>
          <w:sz w:val="20"/>
          <w:szCs w:val="20"/>
        </w:rPr>
        <w:t xml:space="preserve"> TOÀN</w:t>
      </w:r>
      <w:r w:rsidRPr="00574A3C">
        <w:rPr>
          <w:rFonts w:ascii="Arial" w:hAnsi="Arial" w:cs="Arial"/>
          <w:b/>
          <w:bCs/>
          <w:color w:val="000000"/>
        </w:rPr>
        <w:br/>
      </w:r>
      <w:r w:rsidRPr="00574A3C">
        <w:rPr>
          <w:rStyle w:val="fontstyle31"/>
          <w:rFonts w:ascii="Arial" w:hAnsi="Arial" w:cs="Arial"/>
          <w:sz w:val="20"/>
          <w:szCs w:val="20"/>
        </w:rPr>
        <w:t>Cảnh báo: Khả năng có độc tính sinh học với nguồn vật liệu</w:t>
      </w:r>
      <w:r w:rsidRPr="00574A3C">
        <w:rPr>
          <w:rFonts w:ascii="Arial" w:hAnsi="Arial" w:cs="Arial"/>
          <w:b/>
          <w:bCs/>
          <w:color w:val="000000"/>
        </w:rPr>
        <w:br/>
      </w:r>
      <w:r w:rsidRPr="00574A3C">
        <w:rPr>
          <w:rStyle w:val="fontstyle51"/>
          <w:rFonts w:ascii="Arial" w:hAnsi="Arial" w:cs="Arial"/>
          <w:sz w:val="20"/>
          <w:szCs w:val="20"/>
        </w:rPr>
        <w:t>Mẫu có nguồn gốc từ người và đều được kiểm tra không có phản ứng với kháng thể HIV (HIV 1 &amp; HIV 2), HbsAg, HCV. Phương pháp kiểm tra được chấp nhận bởi</w:t>
      </w:r>
      <w:r w:rsidRPr="00574A3C">
        <w:rPr>
          <w:rFonts w:ascii="Arial" w:hAnsi="Arial" w:cs="Arial"/>
          <w:color w:val="000000"/>
        </w:rPr>
        <w:br/>
      </w:r>
      <w:r w:rsidRPr="00574A3C">
        <w:rPr>
          <w:rStyle w:val="fontstyle51"/>
          <w:rFonts w:ascii="Arial" w:hAnsi="Arial" w:cs="Arial"/>
          <w:sz w:val="20"/>
          <w:szCs w:val="20"/>
        </w:rPr>
        <w:t xml:space="preserve">tổ chức FDA. Tuy nhiên không có phương pháp kiểm tra nào có thể đảm bảo tuyệt đối sự âm tính của tác nhân truyền nhiễm. Để bảo đảm </w:t>
      </w:r>
      <w:proofErr w:type="gramStart"/>
      <w:r w:rsidRPr="00574A3C">
        <w:rPr>
          <w:rStyle w:val="fontstyle51"/>
          <w:rFonts w:ascii="Arial" w:hAnsi="Arial" w:cs="Arial"/>
          <w:sz w:val="20"/>
          <w:szCs w:val="20"/>
        </w:rPr>
        <w:t>an</w:t>
      </w:r>
      <w:proofErr w:type="gramEnd"/>
      <w:r w:rsidRPr="00574A3C">
        <w:rPr>
          <w:rStyle w:val="fontstyle51"/>
          <w:rFonts w:ascii="Arial" w:hAnsi="Arial" w:cs="Arial"/>
          <w:sz w:val="20"/>
          <w:szCs w:val="20"/>
        </w:rPr>
        <w:t xml:space="preserve"> toàn tuyệt đối, mẫu này</w:t>
      </w:r>
      <w:r w:rsidRPr="00574A3C">
        <w:rPr>
          <w:rFonts w:ascii="Arial" w:hAnsi="Arial" w:cs="Arial"/>
          <w:color w:val="000000"/>
        </w:rPr>
        <w:br/>
      </w:r>
      <w:r w:rsidRPr="00574A3C">
        <w:rPr>
          <w:rStyle w:val="fontstyle51"/>
          <w:rFonts w:ascii="Arial" w:hAnsi="Arial" w:cs="Arial"/>
          <w:sz w:val="20"/>
          <w:szCs w:val="20"/>
        </w:rPr>
        <w:t>và toàn bộ mẫu bệnh nhân phải được thao tác xử lý giống như mẫu truyền nhiễm.</w:t>
      </w:r>
      <w:r w:rsidRPr="00574A3C">
        <w:rPr>
          <w:rFonts w:ascii="Arial" w:hAnsi="Arial" w:cs="Arial"/>
          <w:color w:val="000000"/>
        </w:rPr>
        <w:br/>
      </w:r>
      <w:r w:rsidRPr="00574A3C">
        <w:rPr>
          <w:rStyle w:val="fontstyle51"/>
          <w:rFonts w:ascii="Arial" w:hAnsi="Arial" w:cs="Arial"/>
          <w:sz w:val="20"/>
          <w:szCs w:val="20"/>
        </w:rPr>
        <w:t>Chỉ dùng cho phân tích trong ống nghiệm. Không được hút mẫu bằng miệng. Tuân thủ các khuyến cáo thông thường yêu cầu trong quy trình xử lý hoá chất phòng xét</w:t>
      </w:r>
      <w:r w:rsidRPr="00574A3C">
        <w:rPr>
          <w:rFonts w:ascii="Arial" w:hAnsi="Arial" w:cs="Arial"/>
          <w:color w:val="000000"/>
        </w:rPr>
        <w:br/>
      </w:r>
      <w:r w:rsidRPr="00574A3C">
        <w:rPr>
          <w:rStyle w:val="fontstyle51"/>
          <w:rFonts w:ascii="Arial" w:hAnsi="Arial" w:cs="Arial"/>
          <w:sz w:val="20"/>
          <w:szCs w:val="20"/>
        </w:rPr>
        <w:t>nghiệm.</w:t>
      </w:r>
      <w:r w:rsidRPr="00574A3C">
        <w:rPr>
          <w:rFonts w:ascii="Arial" w:hAnsi="Arial" w:cs="Arial"/>
          <w:color w:val="000000"/>
        </w:rPr>
        <w:br/>
      </w:r>
      <w:r w:rsidRPr="00574A3C">
        <w:rPr>
          <w:rStyle w:val="fontstyle31"/>
          <w:rFonts w:ascii="Arial" w:hAnsi="Arial" w:cs="Arial"/>
          <w:sz w:val="20"/>
          <w:szCs w:val="20"/>
        </w:rPr>
        <w:t>LƯU Ý QUAN TRỌNG</w:t>
      </w:r>
      <w:proofErr w:type="gramStart"/>
      <w:r w:rsidRPr="00574A3C">
        <w:rPr>
          <w:rStyle w:val="fontstyle31"/>
          <w:rFonts w:ascii="Arial" w:hAnsi="Arial" w:cs="Arial"/>
          <w:sz w:val="20"/>
          <w:szCs w:val="20"/>
        </w:rPr>
        <w:t>:</w:t>
      </w:r>
      <w:proofErr w:type="gramEnd"/>
      <w:r w:rsidRPr="00574A3C">
        <w:rPr>
          <w:rFonts w:ascii="Arial" w:hAnsi="Arial" w:cs="Arial"/>
          <w:b/>
          <w:bCs/>
          <w:color w:val="000000"/>
        </w:rPr>
        <w:br/>
      </w:r>
      <w:r w:rsidRPr="00574A3C">
        <w:rPr>
          <w:rStyle w:val="fontstyle51"/>
          <w:rFonts w:ascii="Arial" w:hAnsi="Arial" w:cs="Arial"/>
          <w:sz w:val="20"/>
          <w:szCs w:val="20"/>
        </w:rPr>
        <w:t>Kết quả phân tích phải được gửi đến cho RIQAS trước 17:00 GMT ngày hạn chót gửi trả kết quả. Phòng xét nghiệm nên phân tích mẫu sớm trước ngày khuyến cáo</w:t>
      </w:r>
      <w:r w:rsidRPr="00574A3C">
        <w:rPr>
          <w:rFonts w:ascii="Arial" w:hAnsi="Arial" w:cs="Arial"/>
          <w:color w:val="000000"/>
        </w:rPr>
        <w:br/>
      </w:r>
      <w:r w:rsidRPr="00574A3C">
        <w:rPr>
          <w:rStyle w:val="fontstyle51"/>
          <w:rFonts w:ascii="Arial" w:hAnsi="Arial" w:cs="Arial"/>
          <w:sz w:val="20"/>
          <w:szCs w:val="20"/>
        </w:rPr>
        <w:t>phân tích mẫu nếu cần để đảm bảo thời gian gửi trả kết quả. Nếu trả kết quả bằng Fax, xin vui lòng gửi kết quả 3 ngày trước hạn cuối trả kết quả. Kết quả phân tích trễ</w:t>
      </w:r>
      <w:r w:rsidRPr="00574A3C">
        <w:rPr>
          <w:rFonts w:ascii="Arial" w:hAnsi="Arial" w:cs="Arial"/>
          <w:color w:val="000000"/>
        </w:rPr>
        <w:br/>
      </w:r>
      <w:r w:rsidRPr="00574A3C">
        <w:rPr>
          <w:rStyle w:val="fontstyle51"/>
          <w:rFonts w:ascii="Arial" w:hAnsi="Arial" w:cs="Arial"/>
          <w:sz w:val="20"/>
          <w:szCs w:val="20"/>
        </w:rPr>
        <w:t xml:space="preserve">sẽ không được chấp nhận sau hạn chót gửi trả kết quả của mẫu tiếp </w:t>
      </w:r>
      <w:proofErr w:type="gramStart"/>
      <w:r w:rsidRPr="00574A3C">
        <w:rPr>
          <w:rStyle w:val="fontstyle51"/>
          <w:rFonts w:ascii="Arial" w:hAnsi="Arial" w:cs="Arial"/>
          <w:sz w:val="20"/>
          <w:szCs w:val="20"/>
        </w:rPr>
        <w:t>theo</w:t>
      </w:r>
      <w:proofErr w:type="gramEnd"/>
      <w:r w:rsidRPr="00574A3C">
        <w:rPr>
          <w:rStyle w:val="fontstyle51"/>
          <w:rFonts w:ascii="Arial" w:hAnsi="Arial" w:cs="Arial"/>
          <w:sz w:val="20"/>
          <w:szCs w:val="20"/>
        </w:rPr>
        <w:t>.</w:t>
      </w:r>
    </w:p>
    <w:p w:rsidR="00CB7AE6" w:rsidRPr="00574A3C" w:rsidRDefault="00CB7AE6">
      <w:pPr>
        <w:spacing w:line="200" w:lineRule="exact"/>
        <w:rPr>
          <w:rFonts w:ascii="Arial" w:hAnsi="Arial" w:cs="Arial"/>
        </w:rPr>
      </w:pPr>
    </w:p>
    <w:p w:rsidR="00CB7AE6" w:rsidRDefault="00CB7AE6">
      <w:pPr>
        <w:spacing w:line="200" w:lineRule="exact"/>
      </w:pPr>
    </w:p>
    <w:p w:rsidR="00CB7AE6" w:rsidRDefault="00CB7AE6">
      <w:pPr>
        <w:spacing w:line="200" w:lineRule="exact"/>
      </w:pPr>
    </w:p>
    <w:p w:rsidR="00CB7AE6" w:rsidRDefault="00222B4F">
      <w:pPr>
        <w:spacing w:line="200" w:lineRule="exact"/>
      </w:pPr>
      <w:r>
        <w:pict>
          <v:shape id="_x0000_s1026" type="#_x0000_t75" style="position:absolute;margin-left:392.8pt;margin-top:6.05pt;width:117pt;height:20.15pt;z-index:-251712000;mso-position-horizontal-relative:page">
            <v:imagedata r:id="rId7" o:title=""/>
            <w10:wrap anchorx="page"/>
          </v:shape>
        </w:pict>
      </w:r>
    </w:p>
    <w:p w:rsidR="00A449CC" w:rsidRDefault="00A449CC" w:rsidP="00A449CC">
      <w:pPr>
        <w:spacing w:before="45"/>
        <w:ind w:left="457"/>
        <w:rPr>
          <w:sz w:val="13"/>
          <w:szCs w:val="13"/>
        </w:rPr>
      </w:pPr>
      <w:r>
        <w:rPr>
          <w:spacing w:val="-2"/>
          <w:sz w:val="13"/>
          <w:szCs w:val="13"/>
        </w:rPr>
        <w:t>R</w:t>
      </w:r>
      <w:r>
        <w:rPr>
          <w:spacing w:val="1"/>
          <w:sz w:val="13"/>
          <w:szCs w:val="13"/>
        </w:rPr>
        <w:t>AN</w:t>
      </w:r>
      <w:r>
        <w:rPr>
          <w:spacing w:val="-2"/>
          <w:sz w:val="13"/>
          <w:szCs w:val="13"/>
        </w:rPr>
        <w:t>D</w:t>
      </w:r>
      <w:r>
        <w:rPr>
          <w:sz w:val="13"/>
          <w:szCs w:val="13"/>
        </w:rPr>
        <w:t>OX</w:t>
      </w:r>
      <w:r>
        <w:rPr>
          <w:spacing w:val="3"/>
          <w:sz w:val="13"/>
          <w:szCs w:val="13"/>
        </w:rPr>
        <w:t xml:space="preserve"> </w:t>
      </w:r>
      <w:r>
        <w:rPr>
          <w:spacing w:val="-1"/>
          <w:w w:val="92"/>
          <w:sz w:val="13"/>
          <w:szCs w:val="13"/>
        </w:rPr>
        <w:t>L</w:t>
      </w:r>
      <w:r>
        <w:rPr>
          <w:spacing w:val="1"/>
          <w:w w:val="127"/>
          <w:sz w:val="13"/>
          <w:szCs w:val="13"/>
        </w:rPr>
        <w:t>a</w:t>
      </w:r>
      <w:r>
        <w:rPr>
          <w:spacing w:val="-1"/>
          <w:w w:val="112"/>
          <w:sz w:val="13"/>
          <w:szCs w:val="13"/>
        </w:rPr>
        <w:t>b</w:t>
      </w:r>
      <w:r>
        <w:rPr>
          <w:spacing w:val="-2"/>
          <w:w w:val="112"/>
          <w:sz w:val="13"/>
          <w:szCs w:val="13"/>
        </w:rPr>
        <w:t>o</w:t>
      </w:r>
      <w:r>
        <w:rPr>
          <w:w w:val="101"/>
          <w:sz w:val="13"/>
          <w:szCs w:val="13"/>
        </w:rPr>
        <w:t>r</w:t>
      </w:r>
      <w:r>
        <w:rPr>
          <w:spacing w:val="-2"/>
          <w:w w:val="127"/>
          <w:sz w:val="13"/>
          <w:szCs w:val="13"/>
        </w:rPr>
        <w:t>a</w:t>
      </w:r>
      <w:r>
        <w:rPr>
          <w:w w:val="101"/>
          <w:sz w:val="13"/>
          <w:szCs w:val="13"/>
        </w:rPr>
        <w:t>t</w:t>
      </w:r>
      <w:r>
        <w:rPr>
          <w:spacing w:val="-2"/>
          <w:w w:val="112"/>
          <w:sz w:val="13"/>
          <w:szCs w:val="13"/>
        </w:rPr>
        <w:t>o</w:t>
      </w:r>
      <w:r>
        <w:rPr>
          <w:w w:val="101"/>
          <w:sz w:val="13"/>
          <w:szCs w:val="13"/>
        </w:rPr>
        <w:t>r</w:t>
      </w:r>
      <w:r>
        <w:rPr>
          <w:w w:val="81"/>
          <w:sz w:val="13"/>
          <w:szCs w:val="13"/>
        </w:rPr>
        <w:t>i</w:t>
      </w:r>
      <w:r>
        <w:rPr>
          <w:spacing w:val="-2"/>
          <w:w w:val="127"/>
          <w:sz w:val="13"/>
          <w:szCs w:val="13"/>
        </w:rPr>
        <w:t>e</w:t>
      </w:r>
      <w:r>
        <w:rPr>
          <w:w w:val="130"/>
          <w:sz w:val="13"/>
          <w:szCs w:val="13"/>
        </w:rPr>
        <w:t>s</w:t>
      </w:r>
      <w:r>
        <w:rPr>
          <w:spacing w:val="4"/>
          <w:sz w:val="13"/>
          <w:szCs w:val="13"/>
        </w:rPr>
        <w:t xml:space="preserve"> </w:t>
      </w:r>
      <w:r>
        <w:rPr>
          <w:spacing w:val="-1"/>
          <w:sz w:val="13"/>
          <w:szCs w:val="13"/>
        </w:rPr>
        <w:t>Ltd</w:t>
      </w:r>
      <w:r>
        <w:rPr>
          <w:spacing w:val="-4"/>
          <w:sz w:val="13"/>
          <w:szCs w:val="13"/>
        </w:rPr>
        <w:t>.</w:t>
      </w:r>
      <w:r>
        <w:rPr>
          <w:sz w:val="13"/>
          <w:szCs w:val="13"/>
        </w:rPr>
        <w:t>,</w:t>
      </w:r>
      <w:r>
        <w:rPr>
          <w:spacing w:val="14"/>
          <w:sz w:val="13"/>
          <w:szCs w:val="13"/>
        </w:rPr>
        <w:t xml:space="preserve"> </w:t>
      </w:r>
      <w:r>
        <w:rPr>
          <w:spacing w:val="-2"/>
          <w:sz w:val="13"/>
          <w:szCs w:val="13"/>
        </w:rPr>
        <w:t>5</w:t>
      </w:r>
      <w:r>
        <w:rPr>
          <w:sz w:val="13"/>
          <w:szCs w:val="13"/>
        </w:rPr>
        <w:t>5</w:t>
      </w:r>
      <w:r>
        <w:rPr>
          <w:spacing w:val="21"/>
          <w:sz w:val="13"/>
          <w:szCs w:val="13"/>
        </w:rPr>
        <w:t xml:space="preserve"> </w:t>
      </w:r>
      <w:r>
        <w:rPr>
          <w:spacing w:val="-4"/>
          <w:w w:val="101"/>
          <w:sz w:val="13"/>
          <w:szCs w:val="13"/>
        </w:rPr>
        <w:t>D</w:t>
      </w:r>
      <w:r>
        <w:rPr>
          <w:w w:val="81"/>
          <w:sz w:val="13"/>
          <w:szCs w:val="13"/>
        </w:rPr>
        <w:t>i</w:t>
      </w:r>
      <w:r>
        <w:rPr>
          <w:spacing w:val="-3"/>
          <w:w w:val="127"/>
          <w:sz w:val="13"/>
          <w:szCs w:val="13"/>
        </w:rPr>
        <w:t>a</w:t>
      </w:r>
      <w:r>
        <w:rPr>
          <w:w w:val="108"/>
          <w:sz w:val="13"/>
          <w:szCs w:val="13"/>
        </w:rPr>
        <w:t>m</w:t>
      </w:r>
      <w:r>
        <w:rPr>
          <w:spacing w:val="2"/>
          <w:w w:val="112"/>
          <w:sz w:val="13"/>
          <w:szCs w:val="13"/>
        </w:rPr>
        <w:t>o</w:t>
      </w:r>
      <w:r>
        <w:rPr>
          <w:spacing w:val="-2"/>
          <w:w w:val="112"/>
          <w:sz w:val="13"/>
          <w:szCs w:val="13"/>
        </w:rPr>
        <w:t>n</w:t>
      </w:r>
      <w:r>
        <w:rPr>
          <w:w w:val="112"/>
          <w:sz w:val="13"/>
          <w:szCs w:val="13"/>
        </w:rPr>
        <w:t>d</w:t>
      </w:r>
      <w:r>
        <w:rPr>
          <w:spacing w:val="2"/>
          <w:sz w:val="13"/>
          <w:szCs w:val="13"/>
        </w:rPr>
        <w:t xml:space="preserve"> </w:t>
      </w:r>
      <w:r>
        <w:rPr>
          <w:spacing w:val="-2"/>
          <w:w w:val="114"/>
          <w:sz w:val="13"/>
          <w:szCs w:val="13"/>
        </w:rPr>
        <w:t>Ro</w:t>
      </w:r>
      <w:r>
        <w:rPr>
          <w:spacing w:val="2"/>
          <w:w w:val="114"/>
          <w:sz w:val="13"/>
          <w:szCs w:val="13"/>
        </w:rPr>
        <w:t>a</w:t>
      </w:r>
      <w:r>
        <w:rPr>
          <w:spacing w:val="-2"/>
          <w:w w:val="114"/>
          <w:sz w:val="13"/>
          <w:szCs w:val="13"/>
        </w:rPr>
        <w:t>d</w:t>
      </w:r>
      <w:r>
        <w:rPr>
          <w:w w:val="114"/>
          <w:sz w:val="13"/>
          <w:szCs w:val="13"/>
        </w:rPr>
        <w:t>,</w:t>
      </w:r>
      <w:r>
        <w:rPr>
          <w:spacing w:val="1"/>
          <w:w w:val="114"/>
          <w:sz w:val="13"/>
          <w:szCs w:val="13"/>
        </w:rPr>
        <w:t xml:space="preserve"> </w:t>
      </w:r>
      <w:r>
        <w:rPr>
          <w:spacing w:val="-2"/>
          <w:w w:val="110"/>
          <w:sz w:val="13"/>
          <w:szCs w:val="13"/>
        </w:rPr>
        <w:t>C</w:t>
      </w:r>
      <w:r>
        <w:rPr>
          <w:w w:val="101"/>
          <w:sz w:val="13"/>
          <w:szCs w:val="13"/>
        </w:rPr>
        <w:t>r</w:t>
      </w:r>
      <w:r>
        <w:rPr>
          <w:spacing w:val="-5"/>
          <w:w w:val="112"/>
          <w:sz w:val="13"/>
          <w:szCs w:val="13"/>
        </w:rPr>
        <w:t>u</w:t>
      </w:r>
      <w:r>
        <w:rPr>
          <w:spacing w:val="1"/>
          <w:w w:val="108"/>
          <w:sz w:val="13"/>
          <w:szCs w:val="13"/>
        </w:rPr>
        <w:t>m</w:t>
      </w:r>
      <w:r>
        <w:rPr>
          <w:w w:val="81"/>
          <w:sz w:val="13"/>
          <w:szCs w:val="13"/>
        </w:rPr>
        <w:t>li</w:t>
      </w:r>
      <w:r>
        <w:rPr>
          <w:spacing w:val="-2"/>
          <w:w w:val="112"/>
          <w:sz w:val="13"/>
          <w:szCs w:val="13"/>
        </w:rPr>
        <w:t>n</w:t>
      </w:r>
      <w:r>
        <w:rPr>
          <w:w w:val="112"/>
          <w:sz w:val="13"/>
          <w:szCs w:val="13"/>
        </w:rPr>
        <w:t>,</w:t>
      </w:r>
      <w:r>
        <w:rPr>
          <w:spacing w:val="4"/>
          <w:sz w:val="13"/>
          <w:szCs w:val="13"/>
        </w:rPr>
        <w:t xml:space="preserve"> </w:t>
      </w:r>
      <w:r>
        <w:rPr>
          <w:sz w:val="13"/>
          <w:szCs w:val="13"/>
        </w:rPr>
        <w:t>C</w:t>
      </w:r>
      <w:r>
        <w:rPr>
          <w:spacing w:val="-3"/>
          <w:sz w:val="13"/>
          <w:szCs w:val="13"/>
        </w:rPr>
        <w:t>o</w:t>
      </w:r>
      <w:r>
        <w:rPr>
          <w:sz w:val="13"/>
          <w:szCs w:val="13"/>
        </w:rPr>
        <w:t>.</w:t>
      </w:r>
      <w:r>
        <w:rPr>
          <w:spacing w:val="24"/>
          <w:sz w:val="13"/>
          <w:szCs w:val="13"/>
        </w:rPr>
        <w:t xml:space="preserve"> </w:t>
      </w:r>
      <w:r>
        <w:rPr>
          <w:spacing w:val="1"/>
          <w:w w:val="93"/>
          <w:sz w:val="13"/>
          <w:szCs w:val="13"/>
        </w:rPr>
        <w:t>A</w:t>
      </w:r>
      <w:r>
        <w:rPr>
          <w:spacing w:val="-3"/>
          <w:w w:val="112"/>
          <w:sz w:val="13"/>
          <w:szCs w:val="13"/>
        </w:rPr>
        <w:t>n</w:t>
      </w:r>
      <w:r>
        <w:rPr>
          <w:spacing w:val="-1"/>
          <w:w w:val="101"/>
          <w:sz w:val="13"/>
          <w:szCs w:val="13"/>
        </w:rPr>
        <w:t>t</w:t>
      </w:r>
      <w:r>
        <w:rPr>
          <w:w w:val="101"/>
          <w:sz w:val="13"/>
          <w:szCs w:val="13"/>
        </w:rPr>
        <w:t>r</w:t>
      </w:r>
      <w:r>
        <w:rPr>
          <w:spacing w:val="-3"/>
          <w:w w:val="81"/>
          <w:sz w:val="13"/>
          <w:szCs w:val="13"/>
        </w:rPr>
        <w:t>i</w:t>
      </w:r>
      <w:r>
        <w:rPr>
          <w:w w:val="108"/>
          <w:sz w:val="13"/>
          <w:szCs w:val="13"/>
        </w:rPr>
        <w:t>m</w:t>
      </w:r>
      <w:r>
        <w:rPr>
          <w:w w:val="112"/>
          <w:sz w:val="13"/>
          <w:szCs w:val="13"/>
        </w:rPr>
        <w:t>,</w:t>
      </w:r>
      <w:r>
        <w:rPr>
          <w:spacing w:val="1"/>
          <w:sz w:val="13"/>
          <w:szCs w:val="13"/>
        </w:rPr>
        <w:t xml:space="preserve"> </w:t>
      </w:r>
      <w:r>
        <w:rPr>
          <w:spacing w:val="-2"/>
          <w:w w:val="101"/>
          <w:sz w:val="13"/>
          <w:szCs w:val="13"/>
        </w:rPr>
        <w:t>U</w:t>
      </w:r>
      <w:r>
        <w:rPr>
          <w:spacing w:val="1"/>
          <w:w w:val="112"/>
          <w:sz w:val="13"/>
          <w:szCs w:val="13"/>
        </w:rPr>
        <w:t>n</w:t>
      </w:r>
      <w:r>
        <w:rPr>
          <w:w w:val="81"/>
          <w:sz w:val="13"/>
          <w:szCs w:val="13"/>
        </w:rPr>
        <w:t>i</w:t>
      </w:r>
      <w:r>
        <w:rPr>
          <w:spacing w:val="-1"/>
          <w:w w:val="101"/>
          <w:sz w:val="13"/>
          <w:szCs w:val="13"/>
        </w:rPr>
        <w:t>t</w:t>
      </w:r>
      <w:r>
        <w:rPr>
          <w:spacing w:val="-1"/>
          <w:w w:val="127"/>
          <w:sz w:val="13"/>
          <w:szCs w:val="13"/>
        </w:rPr>
        <w:t>e</w:t>
      </w:r>
      <w:r>
        <w:rPr>
          <w:w w:val="112"/>
          <w:sz w:val="13"/>
          <w:szCs w:val="13"/>
        </w:rPr>
        <w:t>d</w:t>
      </w:r>
      <w:r>
        <w:rPr>
          <w:sz w:val="13"/>
          <w:szCs w:val="13"/>
        </w:rPr>
        <w:t xml:space="preserve"> </w:t>
      </w:r>
      <w:r>
        <w:rPr>
          <w:spacing w:val="1"/>
          <w:w w:val="93"/>
          <w:sz w:val="13"/>
          <w:szCs w:val="13"/>
        </w:rPr>
        <w:t>K</w:t>
      </w:r>
      <w:r>
        <w:rPr>
          <w:w w:val="81"/>
          <w:sz w:val="13"/>
          <w:szCs w:val="13"/>
        </w:rPr>
        <w:t>i</w:t>
      </w:r>
      <w:r>
        <w:rPr>
          <w:spacing w:val="-3"/>
          <w:w w:val="112"/>
          <w:sz w:val="13"/>
          <w:szCs w:val="13"/>
        </w:rPr>
        <w:t>n</w:t>
      </w:r>
      <w:r>
        <w:rPr>
          <w:spacing w:val="-2"/>
          <w:w w:val="112"/>
          <w:sz w:val="13"/>
          <w:szCs w:val="13"/>
        </w:rPr>
        <w:t>g</w:t>
      </w:r>
      <w:r>
        <w:rPr>
          <w:spacing w:val="2"/>
          <w:w w:val="112"/>
          <w:sz w:val="13"/>
          <w:szCs w:val="13"/>
        </w:rPr>
        <w:t>d</w:t>
      </w:r>
      <w:r>
        <w:rPr>
          <w:spacing w:val="-2"/>
          <w:w w:val="112"/>
          <w:sz w:val="13"/>
          <w:szCs w:val="13"/>
        </w:rPr>
        <w:t>o</w:t>
      </w:r>
      <w:r>
        <w:rPr>
          <w:spacing w:val="1"/>
          <w:w w:val="108"/>
          <w:sz w:val="13"/>
          <w:szCs w:val="13"/>
        </w:rPr>
        <w:t>m</w:t>
      </w:r>
      <w:r>
        <w:rPr>
          <w:w w:val="112"/>
          <w:sz w:val="13"/>
          <w:szCs w:val="13"/>
        </w:rPr>
        <w:t>,</w:t>
      </w:r>
      <w:r>
        <w:rPr>
          <w:spacing w:val="1"/>
          <w:sz w:val="13"/>
          <w:szCs w:val="13"/>
        </w:rPr>
        <w:t xml:space="preserve"> </w:t>
      </w:r>
      <w:r>
        <w:rPr>
          <w:spacing w:val="-2"/>
          <w:sz w:val="13"/>
          <w:szCs w:val="13"/>
        </w:rPr>
        <w:t>B</w:t>
      </w:r>
      <w:r>
        <w:rPr>
          <w:spacing w:val="1"/>
          <w:sz w:val="13"/>
          <w:szCs w:val="13"/>
        </w:rPr>
        <w:t>T</w:t>
      </w:r>
      <w:r>
        <w:rPr>
          <w:spacing w:val="-2"/>
          <w:sz w:val="13"/>
          <w:szCs w:val="13"/>
        </w:rPr>
        <w:t>2</w:t>
      </w:r>
      <w:r>
        <w:rPr>
          <w:sz w:val="13"/>
          <w:szCs w:val="13"/>
        </w:rPr>
        <w:t>9</w:t>
      </w:r>
      <w:r>
        <w:rPr>
          <w:spacing w:val="19"/>
          <w:sz w:val="13"/>
          <w:szCs w:val="13"/>
        </w:rPr>
        <w:t xml:space="preserve"> </w:t>
      </w:r>
      <w:r>
        <w:rPr>
          <w:spacing w:val="-1"/>
          <w:w w:val="112"/>
          <w:sz w:val="13"/>
          <w:szCs w:val="13"/>
        </w:rPr>
        <w:t>4</w:t>
      </w:r>
      <w:r>
        <w:rPr>
          <w:spacing w:val="-2"/>
          <w:w w:val="109"/>
          <w:sz w:val="13"/>
          <w:szCs w:val="13"/>
        </w:rPr>
        <w:t>Q</w:t>
      </w:r>
      <w:r>
        <w:rPr>
          <w:w w:val="93"/>
          <w:sz w:val="13"/>
          <w:szCs w:val="13"/>
        </w:rPr>
        <w:t>Y</w:t>
      </w:r>
    </w:p>
    <w:p w:rsidR="00CB7AE6" w:rsidRDefault="00CB7AE6">
      <w:pPr>
        <w:spacing w:line="200" w:lineRule="exact"/>
      </w:pPr>
    </w:p>
    <w:p w:rsidR="00CB7AE6" w:rsidRDefault="00CB7AE6">
      <w:pPr>
        <w:spacing w:line="200" w:lineRule="exact"/>
      </w:pPr>
    </w:p>
    <w:p w:rsidR="00CB7AE6" w:rsidRDefault="00CB7AE6">
      <w:pPr>
        <w:spacing w:line="200" w:lineRule="exact"/>
      </w:pPr>
    </w:p>
    <w:p w:rsidR="00CB7AE6" w:rsidRDefault="00A449CC">
      <w:pPr>
        <w:spacing w:before="45" w:line="140" w:lineRule="exact"/>
        <w:ind w:right="103"/>
        <w:jc w:val="right"/>
        <w:rPr>
          <w:sz w:val="13"/>
          <w:szCs w:val="13"/>
        </w:rPr>
      </w:pPr>
      <w:r>
        <w:rPr>
          <w:spacing w:val="-1"/>
          <w:w w:val="130"/>
          <w:sz w:val="13"/>
          <w:szCs w:val="13"/>
        </w:rPr>
        <w:t>J</w:t>
      </w:r>
      <w:r>
        <w:rPr>
          <w:spacing w:val="-1"/>
          <w:w w:val="112"/>
          <w:sz w:val="13"/>
          <w:szCs w:val="13"/>
        </w:rPr>
        <w:t>u</w:t>
      </w:r>
      <w:r>
        <w:rPr>
          <w:spacing w:val="1"/>
          <w:w w:val="81"/>
          <w:sz w:val="13"/>
          <w:szCs w:val="13"/>
        </w:rPr>
        <w:t>l</w:t>
      </w:r>
      <w:r>
        <w:rPr>
          <w:w w:val="101"/>
          <w:sz w:val="13"/>
          <w:szCs w:val="13"/>
        </w:rPr>
        <w:t>y</w:t>
      </w:r>
      <w:r>
        <w:rPr>
          <w:spacing w:val="3"/>
          <w:sz w:val="13"/>
          <w:szCs w:val="13"/>
        </w:rPr>
        <w:t xml:space="preserve"> </w:t>
      </w:r>
      <w:r>
        <w:rPr>
          <w:spacing w:val="1"/>
          <w:w w:val="112"/>
          <w:sz w:val="13"/>
          <w:szCs w:val="13"/>
        </w:rPr>
        <w:t>2</w:t>
      </w:r>
      <w:r>
        <w:rPr>
          <w:spacing w:val="-1"/>
          <w:w w:val="112"/>
          <w:sz w:val="13"/>
          <w:szCs w:val="13"/>
        </w:rPr>
        <w:t>0</w:t>
      </w:r>
      <w:r>
        <w:rPr>
          <w:spacing w:val="1"/>
          <w:w w:val="112"/>
          <w:sz w:val="13"/>
          <w:szCs w:val="13"/>
        </w:rPr>
        <w:t>1</w:t>
      </w:r>
      <w:r>
        <w:rPr>
          <w:w w:val="112"/>
          <w:sz w:val="13"/>
          <w:szCs w:val="13"/>
        </w:rPr>
        <w:t>8</w:t>
      </w:r>
    </w:p>
    <w:p w:rsidR="00CB7AE6" w:rsidRDefault="00CB7AE6">
      <w:pPr>
        <w:spacing w:line="200" w:lineRule="exact"/>
      </w:pPr>
    </w:p>
    <w:p w:rsidR="00CB7AE6" w:rsidRDefault="00CB7AE6">
      <w:pPr>
        <w:spacing w:line="280" w:lineRule="exact"/>
        <w:rPr>
          <w:sz w:val="28"/>
          <w:szCs w:val="28"/>
        </w:rPr>
      </w:pPr>
    </w:p>
    <w:p w:rsidR="00CB7AE6" w:rsidRDefault="00A449CC">
      <w:pPr>
        <w:spacing w:before="45"/>
        <w:ind w:left="457"/>
        <w:rPr>
          <w:sz w:val="13"/>
          <w:szCs w:val="13"/>
        </w:rPr>
      </w:pPr>
      <w:r>
        <w:rPr>
          <w:spacing w:val="-2"/>
          <w:sz w:val="13"/>
          <w:szCs w:val="13"/>
        </w:rPr>
        <w:t>R</w:t>
      </w:r>
      <w:r>
        <w:rPr>
          <w:spacing w:val="1"/>
          <w:sz w:val="13"/>
          <w:szCs w:val="13"/>
        </w:rPr>
        <w:t>AN</w:t>
      </w:r>
      <w:r>
        <w:rPr>
          <w:spacing w:val="-2"/>
          <w:sz w:val="13"/>
          <w:szCs w:val="13"/>
        </w:rPr>
        <w:t>D</w:t>
      </w:r>
      <w:r>
        <w:rPr>
          <w:sz w:val="13"/>
          <w:szCs w:val="13"/>
        </w:rPr>
        <w:t>OX</w:t>
      </w:r>
      <w:r>
        <w:rPr>
          <w:spacing w:val="3"/>
          <w:sz w:val="13"/>
          <w:szCs w:val="13"/>
        </w:rPr>
        <w:t xml:space="preserve"> </w:t>
      </w:r>
      <w:r>
        <w:rPr>
          <w:spacing w:val="-1"/>
          <w:w w:val="92"/>
          <w:sz w:val="13"/>
          <w:szCs w:val="13"/>
        </w:rPr>
        <w:t>L</w:t>
      </w:r>
      <w:r>
        <w:rPr>
          <w:spacing w:val="1"/>
          <w:w w:val="127"/>
          <w:sz w:val="13"/>
          <w:szCs w:val="13"/>
        </w:rPr>
        <w:t>a</w:t>
      </w:r>
      <w:r>
        <w:rPr>
          <w:spacing w:val="-1"/>
          <w:w w:val="112"/>
          <w:sz w:val="13"/>
          <w:szCs w:val="13"/>
        </w:rPr>
        <w:t>b</w:t>
      </w:r>
      <w:r>
        <w:rPr>
          <w:spacing w:val="-2"/>
          <w:w w:val="112"/>
          <w:sz w:val="13"/>
          <w:szCs w:val="13"/>
        </w:rPr>
        <w:t>o</w:t>
      </w:r>
      <w:r>
        <w:rPr>
          <w:w w:val="101"/>
          <w:sz w:val="13"/>
          <w:szCs w:val="13"/>
        </w:rPr>
        <w:t>r</w:t>
      </w:r>
      <w:r>
        <w:rPr>
          <w:spacing w:val="-2"/>
          <w:w w:val="127"/>
          <w:sz w:val="13"/>
          <w:szCs w:val="13"/>
        </w:rPr>
        <w:t>a</w:t>
      </w:r>
      <w:r>
        <w:rPr>
          <w:w w:val="101"/>
          <w:sz w:val="13"/>
          <w:szCs w:val="13"/>
        </w:rPr>
        <w:t>t</w:t>
      </w:r>
      <w:r>
        <w:rPr>
          <w:spacing w:val="-2"/>
          <w:w w:val="112"/>
          <w:sz w:val="13"/>
          <w:szCs w:val="13"/>
        </w:rPr>
        <w:t>o</w:t>
      </w:r>
      <w:r>
        <w:rPr>
          <w:w w:val="101"/>
          <w:sz w:val="13"/>
          <w:szCs w:val="13"/>
        </w:rPr>
        <w:t>r</w:t>
      </w:r>
      <w:r>
        <w:rPr>
          <w:w w:val="81"/>
          <w:sz w:val="13"/>
          <w:szCs w:val="13"/>
        </w:rPr>
        <w:t>i</w:t>
      </w:r>
      <w:r>
        <w:rPr>
          <w:spacing w:val="-2"/>
          <w:w w:val="127"/>
          <w:sz w:val="13"/>
          <w:szCs w:val="13"/>
        </w:rPr>
        <w:t>e</w:t>
      </w:r>
      <w:r>
        <w:rPr>
          <w:w w:val="130"/>
          <w:sz w:val="13"/>
          <w:szCs w:val="13"/>
        </w:rPr>
        <w:t>s</w:t>
      </w:r>
      <w:r>
        <w:rPr>
          <w:spacing w:val="4"/>
          <w:sz w:val="13"/>
          <w:szCs w:val="13"/>
        </w:rPr>
        <w:t xml:space="preserve"> </w:t>
      </w:r>
      <w:r>
        <w:rPr>
          <w:spacing w:val="-1"/>
          <w:sz w:val="13"/>
          <w:szCs w:val="13"/>
        </w:rPr>
        <w:t>Ltd</w:t>
      </w:r>
      <w:r>
        <w:rPr>
          <w:spacing w:val="-4"/>
          <w:sz w:val="13"/>
          <w:szCs w:val="13"/>
        </w:rPr>
        <w:t>.</w:t>
      </w:r>
      <w:r>
        <w:rPr>
          <w:sz w:val="13"/>
          <w:szCs w:val="13"/>
        </w:rPr>
        <w:t>,</w:t>
      </w:r>
      <w:r>
        <w:rPr>
          <w:spacing w:val="14"/>
          <w:sz w:val="13"/>
          <w:szCs w:val="13"/>
        </w:rPr>
        <w:t xml:space="preserve"> </w:t>
      </w:r>
      <w:r>
        <w:rPr>
          <w:spacing w:val="-2"/>
          <w:sz w:val="13"/>
          <w:szCs w:val="13"/>
        </w:rPr>
        <w:t>5</w:t>
      </w:r>
      <w:r>
        <w:rPr>
          <w:sz w:val="13"/>
          <w:szCs w:val="13"/>
        </w:rPr>
        <w:t>5</w:t>
      </w:r>
      <w:r>
        <w:rPr>
          <w:spacing w:val="21"/>
          <w:sz w:val="13"/>
          <w:szCs w:val="13"/>
        </w:rPr>
        <w:t xml:space="preserve"> </w:t>
      </w:r>
      <w:r>
        <w:rPr>
          <w:spacing w:val="-4"/>
          <w:w w:val="101"/>
          <w:sz w:val="13"/>
          <w:szCs w:val="13"/>
        </w:rPr>
        <w:t>D</w:t>
      </w:r>
      <w:r>
        <w:rPr>
          <w:w w:val="81"/>
          <w:sz w:val="13"/>
          <w:szCs w:val="13"/>
        </w:rPr>
        <w:t>i</w:t>
      </w:r>
      <w:r>
        <w:rPr>
          <w:spacing w:val="-3"/>
          <w:w w:val="127"/>
          <w:sz w:val="13"/>
          <w:szCs w:val="13"/>
        </w:rPr>
        <w:t>a</w:t>
      </w:r>
      <w:r>
        <w:rPr>
          <w:w w:val="108"/>
          <w:sz w:val="13"/>
          <w:szCs w:val="13"/>
        </w:rPr>
        <w:t>m</w:t>
      </w:r>
      <w:r>
        <w:rPr>
          <w:spacing w:val="2"/>
          <w:w w:val="112"/>
          <w:sz w:val="13"/>
          <w:szCs w:val="13"/>
        </w:rPr>
        <w:t>o</w:t>
      </w:r>
      <w:r>
        <w:rPr>
          <w:spacing w:val="-2"/>
          <w:w w:val="112"/>
          <w:sz w:val="13"/>
          <w:szCs w:val="13"/>
        </w:rPr>
        <w:t>n</w:t>
      </w:r>
      <w:r>
        <w:rPr>
          <w:w w:val="112"/>
          <w:sz w:val="13"/>
          <w:szCs w:val="13"/>
        </w:rPr>
        <w:t>d</w:t>
      </w:r>
      <w:r>
        <w:rPr>
          <w:spacing w:val="2"/>
          <w:sz w:val="13"/>
          <w:szCs w:val="13"/>
        </w:rPr>
        <w:t xml:space="preserve"> </w:t>
      </w:r>
      <w:r>
        <w:rPr>
          <w:spacing w:val="-2"/>
          <w:w w:val="114"/>
          <w:sz w:val="13"/>
          <w:szCs w:val="13"/>
        </w:rPr>
        <w:t>Ro</w:t>
      </w:r>
      <w:r>
        <w:rPr>
          <w:spacing w:val="2"/>
          <w:w w:val="114"/>
          <w:sz w:val="13"/>
          <w:szCs w:val="13"/>
        </w:rPr>
        <w:t>a</w:t>
      </w:r>
      <w:r>
        <w:rPr>
          <w:spacing w:val="-2"/>
          <w:w w:val="114"/>
          <w:sz w:val="13"/>
          <w:szCs w:val="13"/>
        </w:rPr>
        <w:t>d</w:t>
      </w:r>
      <w:r>
        <w:rPr>
          <w:w w:val="114"/>
          <w:sz w:val="13"/>
          <w:szCs w:val="13"/>
        </w:rPr>
        <w:t>,</w:t>
      </w:r>
      <w:r>
        <w:rPr>
          <w:spacing w:val="1"/>
          <w:w w:val="114"/>
          <w:sz w:val="13"/>
          <w:szCs w:val="13"/>
        </w:rPr>
        <w:t xml:space="preserve"> </w:t>
      </w:r>
      <w:r>
        <w:rPr>
          <w:spacing w:val="-2"/>
          <w:w w:val="110"/>
          <w:sz w:val="13"/>
          <w:szCs w:val="13"/>
        </w:rPr>
        <w:t>C</w:t>
      </w:r>
      <w:r>
        <w:rPr>
          <w:w w:val="101"/>
          <w:sz w:val="13"/>
          <w:szCs w:val="13"/>
        </w:rPr>
        <w:t>r</w:t>
      </w:r>
      <w:r>
        <w:rPr>
          <w:spacing w:val="-5"/>
          <w:w w:val="112"/>
          <w:sz w:val="13"/>
          <w:szCs w:val="13"/>
        </w:rPr>
        <w:t>u</w:t>
      </w:r>
      <w:r>
        <w:rPr>
          <w:spacing w:val="1"/>
          <w:w w:val="108"/>
          <w:sz w:val="13"/>
          <w:szCs w:val="13"/>
        </w:rPr>
        <w:t>m</w:t>
      </w:r>
      <w:r>
        <w:rPr>
          <w:w w:val="81"/>
          <w:sz w:val="13"/>
          <w:szCs w:val="13"/>
        </w:rPr>
        <w:t>li</w:t>
      </w:r>
      <w:r>
        <w:rPr>
          <w:spacing w:val="-2"/>
          <w:w w:val="112"/>
          <w:sz w:val="13"/>
          <w:szCs w:val="13"/>
        </w:rPr>
        <w:t>n</w:t>
      </w:r>
      <w:r>
        <w:rPr>
          <w:w w:val="112"/>
          <w:sz w:val="13"/>
          <w:szCs w:val="13"/>
        </w:rPr>
        <w:t>,</w:t>
      </w:r>
      <w:r>
        <w:rPr>
          <w:spacing w:val="4"/>
          <w:sz w:val="13"/>
          <w:szCs w:val="13"/>
        </w:rPr>
        <w:t xml:space="preserve"> </w:t>
      </w:r>
      <w:r>
        <w:rPr>
          <w:sz w:val="13"/>
          <w:szCs w:val="13"/>
        </w:rPr>
        <w:t>C</w:t>
      </w:r>
      <w:r>
        <w:rPr>
          <w:spacing w:val="-3"/>
          <w:sz w:val="13"/>
          <w:szCs w:val="13"/>
        </w:rPr>
        <w:t>o</w:t>
      </w:r>
      <w:r>
        <w:rPr>
          <w:sz w:val="13"/>
          <w:szCs w:val="13"/>
        </w:rPr>
        <w:t>.</w:t>
      </w:r>
      <w:r>
        <w:rPr>
          <w:spacing w:val="24"/>
          <w:sz w:val="13"/>
          <w:szCs w:val="13"/>
        </w:rPr>
        <w:t xml:space="preserve"> </w:t>
      </w:r>
      <w:r>
        <w:rPr>
          <w:spacing w:val="1"/>
          <w:w w:val="93"/>
          <w:sz w:val="13"/>
          <w:szCs w:val="13"/>
        </w:rPr>
        <w:t>A</w:t>
      </w:r>
      <w:r>
        <w:rPr>
          <w:spacing w:val="-3"/>
          <w:w w:val="112"/>
          <w:sz w:val="13"/>
          <w:szCs w:val="13"/>
        </w:rPr>
        <w:t>n</w:t>
      </w:r>
      <w:r>
        <w:rPr>
          <w:spacing w:val="-1"/>
          <w:w w:val="101"/>
          <w:sz w:val="13"/>
          <w:szCs w:val="13"/>
        </w:rPr>
        <w:t>t</w:t>
      </w:r>
      <w:r>
        <w:rPr>
          <w:w w:val="101"/>
          <w:sz w:val="13"/>
          <w:szCs w:val="13"/>
        </w:rPr>
        <w:t>r</w:t>
      </w:r>
      <w:r>
        <w:rPr>
          <w:spacing w:val="-3"/>
          <w:w w:val="81"/>
          <w:sz w:val="13"/>
          <w:szCs w:val="13"/>
        </w:rPr>
        <w:t>i</w:t>
      </w:r>
      <w:r>
        <w:rPr>
          <w:w w:val="108"/>
          <w:sz w:val="13"/>
          <w:szCs w:val="13"/>
        </w:rPr>
        <w:t>m</w:t>
      </w:r>
      <w:r>
        <w:rPr>
          <w:w w:val="112"/>
          <w:sz w:val="13"/>
          <w:szCs w:val="13"/>
        </w:rPr>
        <w:t>,</w:t>
      </w:r>
      <w:r>
        <w:rPr>
          <w:spacing w:val="1"/>
          <w:sz w:val="13"/>
          <w:szCs w:val="13"/>
        </w:rPr>
        <w:t xml:space="preserve"> </w:t>
      </w:r>
      <w:r>
        <w:rPr>
          <w:spacing w:val="-2"/>
          <w:w w:val="101"/>
          <w:sz w:val="13"/>
          <w:szCs w:val="13"/>
        </w:rPr>
        <w:t>U</w:t>
      </w:r>
      <w:r>
        <w:rPr>
          <w:spacing w:val="1"/>
          <w:w w:val="112"/>
          <w:sz w:val="13"/>
          <w:szCs w:val="13"/>
        </w:rPr>
        <w:t>n</w:t>
      </w:r>
      <w:r>
        <w:rPr>
          <w:w w:val="81"/>
          <w:sz w:val="13"/>
          <w:szCs w:val="13"/>
        </w:rPr>
        <w:t>i</w:t>
      </w:r>
      <w:r>
        <w:rPr>
          <w:spacing w:val="-1"/>
          <w:w w:val="101"/>
          <w:sz w:val="13"/>
          <w:szCs w:val="13"/>
        </w:rPr>
        <w:t>t</w:t>
      </w:r>
      <w:r>
        <w:rPr>
          <w:spacing w:val="-1"/>
          <w:w w:val="127"/>
          <w:sz w:val="13"/>
          <w:szCs w:val="13"/>
        </w:rPr>
        <w:t>e</w:t>
      </w:r>
      <w:r>
        <w:rPr>
          <w:w w:val="112"/>
          <w:sz w:val="13"/>
          <w:szCs w:val="13"/>
        </w:rPr>
        <w:t>d</w:t>
      </w:r>
      <w:r>
        <w:rPr>
          <w:sz w:val="13"/>
          <w:szCs w:val="13"/>
        </w:rPr>
        <w:t xml:space="preserve"> </w:t>
      </w:r>
      <w:r>
        <w:rPr>
          <w:spacing w:val="1"/>
          <w:w w:val="93"/>
          <w:sz w:val="13"/>
          <w:szCs w:val="13"/>
        </w:rPr>
        <w:t>K</w:t>
      </w:r>
      <w:r>
        <w:rPr>
          <w:w w:val="81"/>
          <w:sz w:val="13"/>
          <w:szCs w:val="13"/>
        </w:rPr>
        <w:t>i</w:t>
      </w:r>
      <w:r>
        <w:rPr>
          <w:spacing w:val="-3"/>
          <w:w w:val="112"/>
          <w:sz w:val="13"/>
          <w:szCs w:val="13"/>
        </w:rPr>
        <w:t>n</w:t>
      </w:r>
      <w:r>
        <w:rPr>
          <w:spacing w:val="-2"/>
          <w:w w:val="112"/>
          <w:sz w:val="13"/>
          <w:szCs w:val="13"/>
        </w:rPr>
        <w:t>g</w:t>
      </w:r>
      <w:r>
        <w:rPr>
          <w:spacing w:val="2"/>
          <w:w w:val="112"/>
          <w:sz w:val="13"/>
          <w:szCs w:val="13"/>
        </w:rPr>
        <w:t>d</w:t>
      </w:r>
      <w:r>
        <w:rPr>
          <w:spacing w:val="-2"/>
          <w:w w:val="112"/>
          <w:sz w:val="13"/>
          <w:szCs w:val="13"/>
        </w:rPr>
        <w:t>o</w:t>
      </w:r>
      <w:r>
        <w:rPr>
          <w:spacing w:val="1"/>
          <w:w w:val="108"/>
          <w:sz w:val="13"/>
          <w:szCs w:val="13"/>
        </w:rPr>
        <w:t>m</w:t>
      </w:r>
      <w:r>
        <w:rPr>
          <w:w w:val="112"/>
          <w:sz w:val="13"/>
          <w:szCs w:val="13"/>
        </w:rPr>
        <w:t>,</w:t>
      </w:r>
      <w:r>
        <w:rPr>
          <w:spacing w:val="1"/>
          <w:sz w:val="13"/>
          <w:szCs w:val="13"/>
        </w:rPr>
        <w:t xml:space="preserve"> </w:t>
      </w:r>
      <w:r>
        <w:rPr>
          <w:spacing w:val="-2"/>
          <w:sz w:val="13"/>
          <w:szCs w:val="13"/>
        </w:rPr>
        <w:t>B</w:t>
      </w:r>
      <w:r>
        <w:rPr>
          <w:spacing w:val="1"/>
          <w:sz w:val="13"/>
          <w:szCs w:val="13"/>
        </w:rPr>
        <w:t>T</w:t>
      </w:r>
      <w:r>
        <w:rPr>
          <w:spacing w:val="-2"/>
          <w:sz w:val="13"/>
          <w:szCs w:val="13"/>
        </w:rPr>
        <w:t>2</w:t>
      </w:r>
      <w:r>
        <w:rPr>
          <w:sz w:val="13"/>
          <w:szCs w:val="13"/>
        </w:rPr>
        <w:t>9</w:t>
      </w:r>
      <w:r>
        <w:rPr>
          <w:spacing w:val="19"/>
          <w:sz w:val="13"/>
          <w:szCs w:val="13"/>
        </w:rPr>
        <w:t xml:space="preserve"> </w:t>
      </w:r>
      <w:r>
        <w:rPr>
          <w:spacing w:val="-1"/>
          <w:w w:val="112"/>
          <w:sz w:val="13"/>
          <w:szCs w:val="13"/>
        </w:rPr>
        <w:t>4</w:t>
      </w:r>
      <w:r>
        <w:rPr>
          <w:spacing w:val="-2"/>
          <w:w w:val="109"/>
          <w:sz w:val="13"/>
          <w:szCs w:val="13"/>
        </w:rPr>
        <w:t>Q</w:t>
      </w:r>
      <w:r>
        <w:rPr>
          <w:w w:val="93"/>
          <w:sz w:val="13"/>
          <w:szCs w:val="13"/>
        </w:rPr>
        <w:t>Y</w:t>
      </w:r>
    </w:p>
    <w:p w:rsidR="00CB7AE6" w:rsidRDefault="00222B4F" w:rsidP="00222B4F">
      <w:pPr>
        <w:spacing w:before="6"/>
        <w:ind w:right="4875"/>
        <w:jc w:val="center"/>
        <w:rPr>
          <w:sz w:val="13"/>
          <w:szCs w:val="13"/>
        </w:rPr>
        <w:sectPr w:rsidR="00CB7AE6" w:rsidSect="00141D62">
          <w:pgSz w:w="11906" w:h="16838" w:code="9"/>
          <w:pgMar w:top="220" w:right="720" w:bottom="280" w:left="1360" w:header="720" w:footer="720" w:gutter="0"/>
          <w:cols w:space="720"/>
          <w:docGrid w:linePitch="272"/>
        </w:sectPr>
      </w:pPr>
      <w:r>
        <w:rPr>
          <w:spacing w:val="1"/>
          <w:w w:val="121"/>
          <w:sz w:val="13"/>
          <w:szCs w:val="13"/>
        </w:rPr>
        <w:t xml:space="preserve">                                                                                                       </w:t>
      </w:r>
      <w:bookmarkStart w:id="0" w:name="_GoBack"/>
      <w:bookmarkEnd w:id="0"/>
      <w:r w:rsidR="00A449CC">
        <w:rPr>
          <w:spacing w:val="1"/>
          <w:w w:val="121"/>
          <w:sz w:val="13"/>
          <w:szCs w:val="13"/>
        </w:rPr>
        <w:t>P</w:t>
      </w:r>
      <w:r w:rsidR="00A449CC">
        <w:rPr>
          <w:spacing w:val="-1"/>
          <w:w w:val="121"/>
          <w:sz w:val="13"/>
          <w:szCs w:val="13"/>
        </w:rPr>
        <w:t>a</w:t>
      </w:r>
      <w:r>
        <w:rPr>
          <w:spacing w:val="-2"/>
          <w:w w:val="121"/>
          <w:sz w:val="13"/>
          <w:szCs w:val="13"/>
        </w:rPr>
        <w:t>g</w:t>
      </w:r>
      <w:r w:rsidR="00A449CC">
        <w:rPr>
          <w:w w:val="121"/>
          <w:sz w:val="13"/>
          <w:szCs w:val="13"/>
        </w:rPr>
        <w:t xml:space="preserve">e </w:t>
      </w:r>
      <w:r w:rsidR="00A449CC">
        <w:rPr>
          <w:spacing w:val="-1"/>
          <w:w w:val="112"/>
          <w:sz w:val="13"/>
          <w:szCs w:val="13"/>
        </w:rPr>
        <w:t>5</w:t>
      </w:r>
      <w:r w:rsidR="00A449CC">
        <w:rPr>
          <w:spacing w:val="2"/>
          <w:w w:val="101"/>
          <w:sz w:val="13"/>
          <w:szCs w:val="13"/>
        </w:rPr>
        <w:t>/</w:t>
      </w:r>
      <w:r w:rsidR="00CB2953">
        <w:rPr>
          <w:spacing w:val="2"/>
          <w:w w:val="101"/>
          <w:sz w:val="13"/>
          <w:szCs w:val="13"/>
        </w:rPr>
        <w:t>5</w:t>
      </w:r>
    </w:p>
    <w:p w:rsidR="00CB7AE6" w:rsidRDefault="00CB7AE6" w:rsidP="00CB2953">
      <w:pPr>
        <w:spacing w:line="200" w:lineRule="exact"/>
      </w:pPr>
    </w:p>
    <w:sectPr w:rsidR="00CB7AE6">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87F2A"/>
    <w:multiLevelType w:val="multilevel"/>
    <w:tmpl w:val="896EC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grammar="clean"/>
  <w:defaultTabStop w:val="720"/>
  <w:characterSpacingControl w:val="doNotCompress"/>
  <w:compat>
    <w:compatSetting w:name="compatibilityMode" w:uri="http://schemas.microsoft.com/office/word" w:val="12"/>
  </w:compat>
  <w:rsids>
    <w:rsidRoot w:val="00CB7AE6"/>
    <w:rsid w:val="00141D62"/>
    <w:rsid w:val="00222B4F"/>
    <w:rsid w:val="00574A3C"/>
    <w:rsid w:val="00A449CC"/>
    <w:rsid w:val="00CB2953"/>
    <w:rsid w:val="00CB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5"/>
    <o:shapelayout v:ext="edit">
      <o:idmap v:ext="edit" data="1"/>
    </o:shapelayout>
  </w:shapeDefaults>
  <w:decimalSymbol w:val="."/>
  <w:listSeparator w:val="."/>
  <w15:docId w15:val="{580D77F9-8978-4909-AF63-33D7FB3E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customStyle="1" w:styleId="fontstyle01">
    <w:name w:val="fontstyle01"/>
    <w:basedOn w:val="DefaultParagraphFont"/>
    <w:rsid w:val="00574A3C"/>
    <w:rPr>
      <w:rFonts w:ascii="ArialMT" w:hAnsi="ArialMT" w:hint="default"/>
      <w:b w:val="0"/>
      <w:bCs w:val="0"/>
      <w:i w:val="0"/>
      <w:iCs w:val="0"/>
      <w:color w:val="000000"/>
      <w:sz w:val="16"/>
      <w:szCs w:val="16"/>
    </w:rPr>
  </w:style>
  <w:style w:type="character" w:customStyle="1" w:styleId="fontstyle11">
    <w:name w:val="fontstyle11"/>
    <w:basedOn w:val="DefaultParagraphFont"/>
    <w:rsid w:val="00574A3C"/>
    <w:rPr>
      <w:rFonts w:ascii="Calibri" w:hAnsi="Calibri" w:cs="Calibri" w:hint="default"/>
      <w:b w:val="0"/>
      <w:bCs w:val="0"/>
      <w:i w:val="0"/>
      <w:iCs w:val="0"/>
      <w:color w:val="000000"/>
      <w:sz w:val="16"/>
      <w:szCs w:val="16"/>
    </w:rPr>
  </w:style>
  <w:style w:type="character" w:customStyle="1" w:styleId="fontstyle31">
    <w:name w:val="fontstyle31"/>
    <w:basedOn w:val="DefaultParagraphFont"/>
    <w:rsid w:val="00574A3C"/>
    <w:rPr>
      <w:rFonts w:ascii="TimesNewRomanPS-BoldMT" w:hAnsi="TimesNewRomanPS-BoldMT" w:hint="default"/>
      <w:b/>
      <w:bCs/>
      <w:i w:val="0"/>
      <w:iCs w:val="0"/>
      <w:color w:val="000000"/>
      <w:sz w:val="16"/>
      <w:szCs w:val="16"/>
    </w:rPr>
  </w:style>
  <w:style w:type="character" w:customStyle="1" w:styleId="fontstyle41">
    <w:name w:val="fontstyle41"/>
    <w:basedOn w:val="DefaultParagraphFont"/>
    <w:rsid w:val="00574A3C"/>
    <w:rPr>
      <w:rFonts w:ascii="Arial-BoldMT" w:hAnsi="Arial-BoldMT" w:hint="default"/>
      <w:b/>
      <w:bCs/>
      <w:i w:val="0"/>
      <w:iCs w:val="0"/>
      <w:color w:val="000000"/>
      <w:sz w:val="16"/>
      <w:szCs w:val="16"/>
    </w:rPr>
  </w:style>
  <w:style w:type="character" w:customStyle="1" w:styleId="fontstyle51">
    <w:name w:val="fontstyle51"/>
    <w:basedOn w:val="DefaultParagraphFont"/>
    <w:rsid w:val="00574A3C"/>
    <w:rPr>
      <w:rFonts w:ascii="TimesNewRomanPSMT" w:hAnsi="TimesNewRomanPSMT" w:hint="default"/>
      <w:b w:val="0"/>
      <w:bCs w:val="0"/>
      <w:i w:val="0"/>
      <w:iCs w:val="0"/>
      <w:color w:val="000000"/>
      <w:sz w:val="16"/>
      <w:szCs w:val="16"/>
    </w:rPr>
  </w:style>
  <w:style w:type="paragraph" w:styleId="BalloonText">
    <w:name w:val="Balloon Text"/>
    <w:basedOn w:val="Normal"/>
    <w:link w:val="BalloonTextChar"/>
    <w:uiPriority w:val="99"/>
    <w:semiHidden/>
    <w:unhideWhenUsed/>
    <w:rsid w:val="00222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5</cp:revision>
  <cp:lastPrinted>2023-09-13T08:01:00Z</cp:lastPrinted>
  <dcterms:created xsi:type="dcterms:W3CDTF">2018-11-30T03:50:00Z</dcterms:created>
  <dcterms:modified xsi:type="dcterms:W3CDTF">2023-09-13T08:01:00Z</dcterms:modified>
</cp:coreProperties>
</file>