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27" w:rsidRDefault="00930F27" w:rsidP="004F1411">
      <w:pPr>
        <w:spacing w:line="360" w:lineRule="auto"/>
        <w:ind w:right="107"/>
        <w:jc w:val="right"/>
        <w:rPr>
          <w:rFonts w:eastAsia="Arial"/>
        </w:rPr>
      </w:pPr>
      <w:bookmarkStart w:id="0" w:name="_GoBack"/>
      <w:bookmarkEnd w:id="0"/>
    </w:p>
    <w:p w:rsidR="00E955A6" w:rsidRPr="003A0269" w:rsidRDefault="00D862EC" w:rsidP="003A0269">
      <w:pPr>
        <w:spacing w:before="22"/>
        <w:ind w:right="711"/>
        <w:rPr>
          <w:rFonts w:eastAsia="Arial"/>
          <w:b/>
          <w:sz w:val="24"/>
          <w:szCs w:val="24"/>
        </w:rPr>
      </w:pPr>
      <w:r>
        <w:rPr>
          <w:rFonts w:eastAsia="Arial"/>
        </w:rPr>
        <w:t xml:space="preserve">  </w:t>
      </w:r>
      <w:r w:rsidR="003A0269" w:rsidRPr="00180FEF">
        <w:rPr>
          <w:rFonts w:eastAsia="Arial"/>
          <w:b/>
          <w:spacing w:val="-1"/>
          <w:sz w:val="24"/>
          <w:szCs w:val="24"/>
        </w:rPr>
        <w:t>CH</w:t>
      </w:r>
      <w:r w:rsidR="003A0269" w:rsidRPr="00180FEF">
        <w:rPr>
          <w:rFonts w:eastAsia="Calibri"/>
          <w:b/>
          <w:sz w:val="24"/>
          <w:szCs w:val="24"/>
        </w:rPr>
        <w:t>Ư</w:t>
      </w:r>
      <w:r w:rsidR="003A0269" w:rsidRPr="00180FEF">
        <w:rPr>
          <w:rFonts w:eastAsia="Calibri"/>
          <w:b/>
          <w:spacing w:val="-1"/>
          <w:sz w:val="24"/>
          <w:szCs w:val="24"/>
        </w:rPr>
        <w:t>Ơ</w:t>
      </w:r>
      <w:r w:rsidR="003A0269" w:rsidRPr="00180FEF">
        <w:rPr>
          <w:rFonts w:eastAsia="Arial"/>
          <w:b/>
          <w:spacing w:val="-1"/>
          <w:sz w:val="24"/>
          <w:szCs w:val="24"/>
        </w:rPr>
        <w:t>N</w:t>
      </w:r>
      <w:r w:rsidR="003A0269" w:rsidRPr="00180FEF">
        <w:rPr>
          <w:rFonts w:eastAsia="Arial"/>
          <w:b/>
          <w:sz w:val="24"/>
          <w:szCs w:val="24"/>
        </w:rPr>
        <w:t>G</w:t>
      </w:r>
      <w:r w:rsidR="003A0269" w:rsidRPr="00180FEF">
        <w:rPr>
          <w:rFonts w:eastAsia="Arial"/>
          <w:b/>
          <w:spacing w:val="1"/>
          <w:sz w:val="24"/>
          <w:szCs w:val="24"/>
        </w:rPr>
        <w:t xml:space="preserve"> </w:t>
      </w:r>
      <w:r w:rsidR="003A0269" w:rsidRPr="00180FEF">
        <w:rPr>
          <w:rFonts w:eastAsia="Arial"/>
          <w:b/>
          <w:spacing w:val="-2"/>
          <w:sz w:val="24"/>
          <w:szCs w:val="24"/>
        </w:rPr>
        <w:t>T</w:t>
      </w:r>
      <w:r w:rsidR="003A0269" w:rsidRPr="00180FEF">
        <w:rPr>
          <w:rFonts w:eastAsia="Arial"/>
          <w:b/>
          <w:spacing w:val="-1"/>
          <w:sz w:val="24"/>
          <w:szCs w:val="24"/>
        </w:rPr>
        <w:t>R</w:t>
      </w:r>
      <w:r w:rsidR="003A0269" w:rsidRPr="00180FEF">
        <w:rPr>
          <w:rFonts w:eastAsia="Arial"/>
          <w:b/>
          <w:spacing w:val="1"/>
          <w:sz w:val="24"/>
          <w:szCs w:val="24"/>
        </w:rPr>
        <w:t>Ì</w:t>
      </w:r>
      <w:r w:rsidR="003A0269" w:rsidRPr="00180FEF">
        <w:rPr>
          <w:rFonts w:eastAsia="Arial"/>
          <w:b/>
          <w:spacing w:val="-1"/>
          <w:sz w:val="24"/>
          <w:szCs w:val="24"/>
        </w:rPr>
        <w:t>N</w:t>
      </w:r>
      <w:r w:rsidR="003A0269" w:rsidRPr="00180FEF">
        <w:rPr>
          <w:rFonts w:eastAsia="Arial"/>
          <w:b/>
          <w:sz w:val="24"/>
          <w:szCs w:val="24"/>
        </w:rPr>
        <w:t xml:space="preserve">H </w:t>
      </w:r>
      <w:r w:rsidR="003A0269" w:rsidRPr="00180FEF">
        <w:rPr>
          <w:rFonts w:eastAsia="Arial"/>
          <w:b/>
          <w:spacing w:val="-2"/>
          <w:sz w:val="24"/>
          <w:szCs w:val="24"/>
        </w:rPr>
        <w:t>NGOẠI KIỂM</w:t>
      </w:r>
      <w:r w:rsidR="003A0269" w:rsidRPr="00180FEF">
        <w:rPr>
          <w:rFonts w:eastAsia="Arial"/>
          <w:b/>
          <w:spacing w:val="2"/>
          <w:sz w:val="24"/>
          <w:szCs w:val="24"/>
        </w:rPr>
        <w:t xml:space="preserve"> </w:t>
      </w:r>
      <w:r w:rsidR="003A0269" w:rsidRPr="00180FEF">
        <w:rPr>
          <w:rFonts w:eastAsia="Arial"/>
          <w:b/>
          <w:spacing w:val="1"/>
          <w:sz w:val="24"/>
          <w:szCs w:val="24"/>
        </w:rPr>
        <w:t>P</w:t>
      </w:r>
      <w:r w:rsidR="003A0269" w:rsidRPr="00180FEF">
        <w:rPr>
          <w:rFonts w:eastAsia="Arial"/>
          <w:b/>
          <w:spacing w:val="-3"/>
          <w:sz w:val="24"/>
          <w:szCs w:val="24"/>
        </w:rPr>
        <w:t>R</w:t>
      </w:r>
      <w:r w:rsidR="003A0269" w:rsidRPr="00180FEF">
        <w:rPr>
          <w:rFonts w:eastAsia="Arial"/>
          <w:b/>
          <w:sz w:val="24"/>
          <w:szCs w:val="24"/>
        </w:rPr>
        <w:t>O</w:t>
      </w:r>
      <w:r w:rsidR="003A0269" w:rsidRPr="00180FEF">
        <w:rPr>
          <w:rFonts w:eastAsia="Arial"/>
          <w:b/>
          <w:spacing w:val="-3"/>
          <w:sz w:val="24"/>
          <w:szCs w:val="24"/>
        </w:rPr>
        <w:t>T</w:t>
      </w:r>
      <w:r w:rsidR="003A0269" w:rsidRPr="00180FEF">
        <w:rPr>
          <w:rFonts w:eastAsia="Arial"/>
          <w:b/>
          <w:spacing w:val="1"/>
          <w:sz w:val="24"/>
          <w:szCs w:val="24"/>
        </w:rPr>
        <w:t>EI</w:t>
      </w:r>
      <w:r w:rsidR="003A0269" w:rsidRPr="00180FEF">
        <w:rPr>
          <w:rFonts w:eastAsia="Arial"/>
          <w:b/>
          <w:sz w:val="24"/>
          <w:szCs w:val="24"/>
        </w:rPr>
        <w:t>N Đ</w:t>
      </w:r>
      <w:r w:rsidR="003A0269" w:rsidRPr="00180FEF">
        <w:rPr>
          <w:rFonts w:eastAsia="Calibri"/>
          <w:b/>
          <w:spacing w:val="1"/>
          <w:sz w:val="24"/>
          <w:szCs w:val="24"/>
        </w:rPr>
        <w:t>Ặ</w:t>
      </w:r>
      <w:r w:rsidR="003A0269" w:rsidRPr="00180FEF">
        <w:rPr>
          <w:rFonts w:eastAsia="Arial"/>
          <w:b/>
          <w:sz w:val="24"/>
          <w:szCs w:val="24"/>
        </w:rPr>
        <w:t>C</w:t>
      </w:r>
      <w:r w:rsidR="003A0269" w:rsidRPr="00180FEF">
        <w:rPr>
          <w:rFonts w:eastAsia="Arial"/>
          <w:b/>
          <w:spacing w:val="-2"/>
          <w:sz w:val="24"/>
          <w:szCs w:val="24"/>
        </w:rPr>
        <w:t xml:space="preserve"> </w:t>
      </w:r>
      <w:r w:rsidR="003A0269" w:rsidRPr="00180FEF">
        <w:rPr>
          <w:rFonts w:eastAsia="Arial"/>
          <w:b/>
          <w:spacing w:val="-1"/>
          <w:sz w:val="24"/>
          <w:szCs w:val="24"/>
        </w:rPr>
        <w:t>B</w:t>
      </w:r>
      <w:r w:rsidR="003A0269" w:rsidRPr="00180FEF">
        <w:rPr>
          <w:rFonts w:eastAsia="Arial"/>
          <w:b/>
          <w:spacing w:val="2"/>
          <w:sz w:val="24"/>
          <w:szCs w:val="24"/>
        </w:rPr>
        <w:t>I</w:t>
      </w:r>
      <w:r w:rsidR="003A0269" w:rsidRPr="00180FEF">
        <w:rPr>
          <w:rFonts w:eastAsia="Calibri"/>
          <w:b/>
          <w:spacing w:val="1"/>
          <w:sz w:val="24"/>
          <w:szCs w:val="24"/>
        </w:rPr>
        <w:t>Ệ</w:t>
      </w:r>
      <w:r w:rsidR="003A0269" w:rsidRPr="00180FEF">
        <w:rPr>
          <w:rFonts w:eastAsia="Arial"/>
          <w:b/>
          <w:sz w:val="24"/>
          <w:szCs w:val="24"/>
        </w:rPr>
        <w:t>T</w:t>
      </w:r>
      <w:r w:rsidR="003A0269" w:rsidRPr="00180FEF">
        <w:rPr>
          <w:rFonts w:eastAsia="Arial"/>
          <w:b/>
          <w:spacing w:val="-1"/>
          <w:sz w:val="24"/>
          <w:szCs w:val="24"/>
        </w:rPr>
        <w:t xml:space="preserve"> </w:t>
      </w:r>
      <w:r w:rsidR="003A0269" w:rsidRPr="00180FEF">
        <w:rPr>
          <w:rFonts w:eastAsia="Arial"/>
          <w:b/>
          <w:spacing w:val="1"/>
          <w:sz w:val="24"/>
          <w:szCs w:val="24"/>
        </w:rPr>
        <w:t>H</w:t>
      </w:r>
      <w:r w:rsidR="003A0269" w:rsidRPr="00180FEF">
        <w:rPr>
          <w:rFonts w:eastAsia="Arial"/>
          <w:b/>
          <w:spacing w:val="-8"/>
          <w:sz w:val="24"/>
          <w:szCs w:val="24"/>
        </w:rPr>
        <w:t>À</w:t>
      </w:r>
      <w:r w:rsidR="003A0269" w:rsidRPr="00180FEF">
        <w:rPr>
          <w:rFonts w:eastAsia="Arial"/>
          <w:b/>
          <w:spacing w:val="-1"/>
          <w:sz w:val="24"/>
          <w:szCs w:val="24"/>
        </w:rPr>
        <w:t>N</w:t>
      </w:r>
      <w:r w:rsidR="003A0269" w:rsidRPr="00180FEF">
        <w:rPr>
          <w:rFonts w:eastAsia="Arial"/>
          <w:b/>
          <w:sz w:val="24"/>
          <w:szCs w:val="24"/>
        </w:rPr>
        <w:t>G</w:t>
      </w:r>
      <w:r w:rsidR="003A0269" w:rsidRPr="00180FEF">
        <w:rPr>
          <w:rFonts w:eastAsia="Arial"/>
          <w:b/>
          <w:spacing w:val="3"/>
          <w:sz w:val="24"/>
          <w:szCs w:val="24"/>
        </w:rPr>
        <w:t xml:space="preserve"> </w:t>
      </w:r>
      <w:r w:rsidR="003A0269" w:rsidRPr="00180FEF">
        <w:rPr>
          <w:rFonts w:eastAsia="Arial"/>
          <w:b/>
          <w:spacing w:val="-2"/>
          <w:sz w:val="24"/>
          <w:szCs w:val="24"/>
        </w:rPr>
        <w:t>T</w:t>
      </w:r>
      <w:r w:rsidR="003A0269" w:rsidRPr="00180FEF">
        <w:rPr>
          <w:rFonts w:eastAsia="Arial"/>
          <w:b/>
          <w:spacing w:val="4"/>
          <w:sz w:val="24"/>
          <w:szCs w:val="24"/>
        </w:rPr>
        <w:t>H</w:t>
      </w:r>
      <w:r w:rsidR="003A0269" w:rsidRPr="00180FEF">
        <w:rPr>
          <w:rFonts w:eastAsia="Arial"/>
          <w:b/>
          <w:spacing w:val="-6"/>
          <w:sz w:val="24"/>
          <w:szCs w:val="24"/>
        </w:rPr>
        <w:t>Á</w:t>
      </w:r>
      <w:r w:rsidR="003A0269" w:rsidRPr="00180FEF">
        <w:rPr>
          <w:rFonts w:eastAsia="Arial"/>
          <w:b/>
          <w:spacing w:val="-1"/>
          <w:sz w:val="24"/>
          <w:szCs w:val="24"/>
        </w:rPr>
        <w:t>N</w:t>
      </w:r>
      <w:r w:rsidR="003A0269" w:rsidRPr="00180FEF">
        <w:rPr>
          <w:rFonts w:eastAsia="Arial"/>
          <w:b/>
          <w:sz w:val="24"/>
          <w:szCs w:val="24"/>
        </w:rPr>
        <w:t xml:space="preserve">G </w:t>
      </w:r>
      <w:r w:rsidR="00E955A6" w:rsidRPr="00180FEF">
        <w:rPr>
          <w:rFonts w:eastAsia="Arial"/>
          <w:b/>
          <w:sz w:val="24"/>
          <w:szCs w:val="24"/>
        </w:rPr>
        <w:t>:</w:t>
      </w:r>
      <w:r w:rsidR="00E955A6" w:rsidRPr="00180FEF">
        <w:rPr>
          <w:rFonts w:eastAsia="Arial"/>
          <w:b/>
          <w:spacing w:val="-4"/>
          <w:sz w:val="24"/>
          <w:szCs w:val="24"/>
        </w:rPr>
        <w:t xml:space="preserve"> </w:t>
      </w:r>
      <w:r w:rsidR="00E955A6" w:rsidRPr="00180FEF">
        <w:rPr>
          <w:rFonts w:eastAsia="Arial"/>
          <w:b/>
          <w:sz w:val="24"/>
          <w:szCs w:val="24"/>
        </w:rPr>
        <w:t>R</w:t>
      </w:r>
      <w:r w:rsidR="00E955A6" w:rsidRPr="00180FEF">
        <w:rPr>
          <w:rFonts w:eastAsia="Arial"/>
          <w:b/>
          <w:spacing w:val="2"/>
          <w:sz w:val="24"/>
          <w:szCs w:val="24"/>
        </w:rPr>
        <w:t>Q</w:t>
      </w:r>
      <w:r w:rsidR="00E955A6" w:rsidRPr="00180FEF">
        <w:rPr>
          <w:rFonts w:eastAsia="Arial"/>
          <w:b/>
          <w:spacing w:val="-1"/>
          <w:sz w:val="24"/>
          <w:szCs w:val="24"/>
        </w:rPr>
        <w:t>9</w:t>
      </w:r>
      <w:r w:rsidR="00E955A6" w:rsidRPr="00180FEF">
        <w:rPr>
          <w:rFonts w:eastAsia="Arial"/>
          <w:b/>
          <w:spacing w:val="2"/>
          <w:sz w:val="24"/>
          <w:szCs w:val="24"/>
        </w:rPr>
        <w:t>1</w:t>
      </w:r>
      <w:r w:rsidR="00E955A6" w:rsidRPr="00180FEF">
        <w:rPr>
          <w:rFonts w:eastAsia="Arial"/>
          <w:b/>
          <w:spacing w:val="-1"/>
          <w:sz w:val="24"/>
          <w:szCs w:val="24"/>
        </w:rPr>
        <w:t>87</w:t>
      </w:r>
    </w:p>
    <w:p w:rsidR="00E955A6" w:rsidRPr="00180FEF" w:rsidRDefault="00E955A6" w:rsidP="00E955A6">
      <w:pPr>
        <w:spacing w:line="360" w:lineRule="auto"/>
        <w:ind w:left="128"/>
        <w:rPr>
          <w:rFonts w:eastAsia="Arial"/>
          <w:sz w:val="24"/>
          <w:szCs w:val="24"/>
        </w:rPr>
      </w:pPr>
      <w:r w:rsidRPr="00180FEF">
        <w:rPr>
          <w:rFonts w:eastAsia="Arial"/>
          <w:spacing w:val="-2"/>
          <w:sz w:val="24"/>
          <w:szCs w:val="24"/>
        </w:rPr>
        <w:t>X</w:t>
      </w:r>
      <w:r w:rsidRPr="00180FEF">
        <w:rPr>
          <w:rFonts w:eastAsia="Arial"/>
          <w:spacing w:val="1"/>
          <w:sz w:val="24"/>
          <w:szCs w:val="24"/>
        </w:rPr>
        <w:t>Á</w:t>
      </w:r>
      <w:r w:rsidRPr="00180FEF">
        <w:rPr>
          <w:rFonts w:eastAsia="Arial"/>
          <w:sz w:val="24"/>
          <w:szCs w:val="24"/>
        </w:rPr>
        <w:t>C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1"/>
          <w:sz w:val="24"/>
          <w:szCs w:val="24"/>
        </w:rPr>
        <w:t>H</w:t>
      </w:r>
      <w:r w:rsidRPr="00180FEF">
        <w:rPr>
          <w:rFonts w:eastAsia="Calibri"/>
          <w:spacing w:val="1"/>
          <w:sz w:val="24"/>
          <w:szCs w:val="24"/>
        </w:rPr>
        <w:t>Ậ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6"/>
          <w:sz w:val="24"/>
          <w:szCs w:val="24"/>
        </w:rPr>
        <w:t xml:space="preserve"> </w:t>
      </w:r>
      <w:r w:rsidRPr="00180FEF">
        <w:rPr>
          <w:rFonts w:eastAsia="Arial"/>
          <w:spacing w:val="3"/>
          <w:sz w:val="24"/>
          <w:szCs w:val="24"/>
        </w:rPr>
        <w:t>V</w:t>
      </w:r>
      <w:r w:rsidRPr="00180FEF">
        <w:rPr>
          <w:rFonts w:eastAsia="Calibri"/>
          <w:sz w:val="24"/>
          <w:szCs w:val="24"/>
        </w:rPr>
        <w:t>Ề</w:t>
      </w:r>
      <w:r w:rsidRPr="00180FEF">
        <w:rPr>
          <w:rFonts w:eastAsia="Calibri"/>
          <w:spacing w:val="4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NH</w:t>
      </w:r>
      <w:r w:rsidRPr="00180FEF">
        <w:rPr>
          <w:rFonts w:eastAsia="Calibri"/>
          <w:sz w:val="24"/>
          <w:szCs w:val="24"/>
        </w:rPr>
        <w:t>Ữ</w:t>
      </w:r>
      <w:r w:rsidRPr="00180FEF">
        <w:rPr>
          <w:rFonts w:eastAsia="Arial"/>
          <w:spacing w:val="3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-6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Đ</w:t>
      </w:r>
      <w:r w:rsidRPr="00180FEF">
        <w:rPr>
          <w:rFonts w:eastAsia="Calibri"/>
          <w:spacing w:val="1"/>
          <w:sz w:val="24"/>
          <w:szCs w:val="24"/>
        </w:rPr>
        <w:t>Ặ</w:t>
      </w:r>
      <w:r w:rsidRPr="00180FEF">
        <w:rPr>
          <w:rFonts w:eastAsia="Arial"/>
          <w:sz w:val="24"/>
          <w:szCs w:val="24"/>
        </w:rPr>
        <w:t>C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pacing w:val="4"/>
          <w:sz w:val="24"/>
          <w:szCs w:val="24"/>
        </w:rPr>
        <w:t>T</w:t>
      </w:r>
      <w:r w:rsidRPr="00180FEF">
        <w:rPr>
          <w:rFonts w:eastAsia="Arial"/>
          <w:spacing w:val="-3"/>
          <w:sz w:val="24"/>
          <w:szCs w:val="24"/>
        </w:rPr>
        <w:t>Í</w:t>
      </w:r>
      <w:r w:rsidRPr="00180FEF">
        <w:rPr>
          <w:rFonts w:eastAsia="Arial"/>
          <w:sz w:val="24"/>
          <w:szCs w:val="24"/>
        </w:rPr>
        <w:t>NH</w:t>
      </w:r>
      <w:r w:rsidRPr="00180FEF">
        <w:rPr>
          <w:rFonts w:eastAsia="Arial"/>
          <w:spacing w:val="2"/>
          <w:sz w:val="24"/>
          <w:szCs w:val="24"/>
        </w:rPr>
        <w:t xml:space="preserve"> </w:t>
      </w:r>
      <w:r w:rsidRPr="00180FEF">
        <w:rPr>
          <w:rFonts w:eastAsia="Arial"/>
          <w:spacing w:val="-3"/>
          <w:sz w:val="24"/>
          <w:szCs w:val="24"/>
        </w:rPr>
        <w:t>M</w:t>
      </w:r>
      <w:r w:rsidRPr="00180FEF">
        <w:rPr>
          <w:rFonts w:eastAsia="Calibri"/>
          <w:spacing w:val="3"/>
          <w:sz w:val="24"/>
          <w:szCs w:val="24"/>
        </w:rPr>
        <w:t>Ẫ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pacing w:val="1"/>
          <w:sz w:val="24"/>
          <w:szCs w:val="24"/>
        </w:rPr>
        <w:t>V</w:t>
      </w:r>
      <w:r w:rsidRPr="00180FEF">
        <w:rPr>
          <w:rFonts w:eastAsia="Arial"/>
          <w:sz w:val="24"/>
          <w:szCs w:val="24"/>
        </w:rPr>
        <w:t>À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NG</w:t>
      </w:r>
      <w:r w:rsidRPr="00180FEF">
        <w:rPr>
          <w:rFonts w:eastAsia="Arial"/>
          <w:spacing w:val="3"/>
          <w:sz w:val="24"/>
          <w:szCs w:val="24"/>
        </w:rPr>
        <w:t>À</w:t>
      </w:r>
      <w:r w:rsidRPr="00180FEF">
        <w:rPr>
          <w:rFonts w:eastAsia="Arial"/>
          <w:sz w:val="24"/>
          <w:szCs w:val="24"/>
        </w:rPr>
        <w:t>Y</w:t>
      </w:r>
      <w:r w:rsidRPr="00180FEF">
        <w:rPr>
          <w:rFonts w:eastAsia="Arial"/>
          <w:spacing w:val="-6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1"/>
          <w:sz w:val="24"/>
          <w:szCs w:val="24"/>
        </w:rPr>
        <w:t>H</w:t>
      </w:r>
      <w:r w:rsidRPr="00180FEF">
        <w:rPr>
          <w:rFonts w:eastAsia="Calibri"/>
          <w:spacing w:val="1"/>
          <w:sz w:val="24"/>
          <w:szCs w:val="24"/>
        </w:rPr>
        <w:t>Ậ</w:t>
      </w:r>
      <w:r w:rsidRPr="00180FEF">
        <w:rPr>
          <w:rFonts w:eastAsia="Arial"/>
          <w:sz w:val="24"/>
          <w:szCs w:val="24"/>
        </w:rPr>
        <w:t>N</w:t>
      </w:r>
    </w:p>
    <w:p w:rsidR="00E955A6" w:rsidRPr="00180FEF" w:rsidRDefault="00E955A6" w:rsidP="00E955A6">
      <w:pPr>
        <w:spacing w:line="360" w:lineRule="auto"/>
        <w:ind w:left="128"/>
        <w:rPr>
          <w:rFonts w:eastAsia="Arial"/>
          <w:sz w:val="24"/>
          <w:szCs w:val="24"/>
        </w:rPr>
      </w:pPr>
      <w:r w:rsidRPr="00180FEF">
        <w:rPr>
          <w:rFonts w:eastAsia="Arial"/>
          <w:spacing w:val="-2"/>
          <w:sz w:val="24"/>
          <w:szCs w:val="24"/>
        </w:rPr>
        <w:t>X</w:t>
      </w:r>
      <w:r w:rsidRPr="00180FEF">
        <w:rPr>
          <w:rFonts w:eastAsia="Arial"/>
          <w:spacing w:val="2"/>
          <w:sz w:val="24"/>
          <w:szCs w:val="24"/>
        </w:rPr>
        <w:t>i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v</w:t>
      </w:r>
      <w:r w:rsidRPr="00180FEF">
        <w:rPr>
          <w:rFonts w:eastAsia="Arial"/>
          <w:spacing w:val="-2"/>
          <w:sz w:val="24"/>
          <w:szCs w:val="24"/>
        </w:rPr>
        <w:t>u</w:t>
      </w:r>
      <w:r w:rsidRPr="00180FEF">
        <w:rPr>
          <w:rFonts w:eastAsia="Arial"/>
          <w:sz w:val="24"/>
          <w:szCs w:val="24"/>
        </w:rPr>
        <w:t xml:space="preserve">i </w:t>
      </w:r>
      <w:r w:rsidRPr="00180FEF">
        <w:rPr>
          <w:rFonts w:eastAsia="Arial"/>
          <w:spacing w:val="2"/>
          <w:sz w:val="24"/>
          <w:szCs w:val="24"/>
        </w:rPr>
        <w:t>l</w:t>
      </w:r>
      <w:r w:rsidRPr="00180FEF">
        <w:rPr>
          <w:rFonts w:eastAsia="Arial"/>
          <w:sz w:val="24"/>
          <w:szCs w:val="24"/>
        </w:rPr>
        <w:t>ò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 xml:space="preserve">g </w:t>
      </w:r>
      <w:r w:rsidRPr="00180FEF">
        <w:rPr>
          <w:rFonts w:eastAsia="Arial"/>
          <w:spacing w:val="-2"/>
          <w:sz w:val="24"/>
          <w:szCs w:val="24"/>
        </w:rPr>
        <w:t>x</w:t>
      </w:r>
      <w:r w:rsidRPr="00180FEF">
        <w:rPr>
          <w:rFonts w:eastAsia="Arial"/>
          <w:sz w:val="24"/>
          <w:szCs w:val="24"/>
        </w:rPr>
        <w:t>ác n</w:t>
      </w:r>
      <w:r w:rsidRPr="00180FEF">
        <w:rPr>
          <w:rFonts w:eastAsia="Arial"/>
          <w:spacing w:val="1"/>
          <w:sz w:val="24"/>
          <w:szCs w:val="24"/>
        </w:rPr>
        <w:t>h</w:t>
      </w:r>
      <w:r w:rsidRPr="00180FEF">
        <w:rPr>
          <w:rFonts w:eastAsia="Calibri"/>
          <w:spacing w:val="3"/>
          <w:sz w:val="24"/>
          <w:szCs w:val="24"/>
        </w:rPr>
        <w:t>ậ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5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r</w:t>
      </w:r>
      <w:r w:rsidRPr="00180FEF">
        <w:rPr>
          <w:rFonts w:eastAsia="Calibri"/>
          <w:spacing w:val="3"/>
          <w:sz w:val="24"/>
          <w:szCs w:val="24"/>
        </w:rPr>
        <w:t>ằ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b</w:t>
      </w:r>
      <w:r w:rsidRPr="00180FEF">
        <w:rPr>
          <w:rFonts w:eastAsia="Calibri"/>
          <w:spacing w:val="3"/>
          <w:sz w:val="24"/>
          <w:szCs w:val="24"/>
        </w:rPr>
        <w:t>ạ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đ</w:t>
      </w:r>
      <w:r w:rsidRPr="00180FEF">
        <w:rPr>
          <w:rFonts w:eastAsia="Arial"/>
          <w:sz w:val="24"/>
          <w:szCs w:val="24"/>
        </w:rPr>
        <w:t>ã</w:t>
      </w:r>
      <w:r w:rsidRPr="00180FEF">
        <w:rPr>
          <w:rFonts w:eastAsia="Arial"/>
          <w:spacing w:val="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Calibri"/>
          <w:spacing w:val="3"/>
          <w:sz w:val="24"/>
          <w:szCs w:val="24"/>
        </w:rPr>
        <w:t>ậ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5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đ</w:t>
      </w:r>
      <w:r w:rsidRPr="00180FEF">
        <w:rPr>
          <w:rFonts w:eastAsia="Arial"/>
          <w:sz w:val="24"/>
          <w:szCs w:val="24"/>
        </w:rPr>
        <w:t>ú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và</w:t>
      </w:r>
      <w:r w:rsidRPr="00180FEF">
        <w:rPr>
          <w:rFonts w:eastAsia="Arial"/>
          <w:spacing w:val="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đ</w:t>
      </w:r>
      <w:r w:rsidRPr="00180FEF">
        <w:rPr>
          <w:rFonts w:eastAsia="Calibri"/>
          <w:sz w:val="24"/>
          <w:szCs w:val="24"/>
        </w:rPr>
        <w:t>ầ</w:t>
      </w:r>
      <w:r w:rsidRPr="00180FEF">
        <w:rPr>
          <w:rFonts w:eastAsia="Arial"/>
          <w:sz w:val="24"/>
          <w:szCs w:val="24"/>
        </w:rPr>
        <w:t>y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pacing w:val="1"/>
          <w:sz w:val="24"/>
          <w:szCs w:val="24"/>
        </w:rPr>
        <w:t>đ</w:t>
      </w:r>
      <w:r w:rsidRPr="00180FEF">
        <w:rPr>
          <w:rFonts w:eastAsia="Calibri"/>
          <w:sz w:val="24"/>
          <w:szCs w:val="24"/>
        </w:rPr>
        <w:t>ủ</w:t>
      </w:r>
      <w:r w:rsidRPr="00180FEF">
        <w:rPr>
          <w:rFonts w:eastAsia="Calibri"/>
          <w:spacing w:val="5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s</w:t>
      </w:r>
      <w:r w:rsidRPr="00180FEF">
        <w:rPr>
          <w:rFonts w:eastAsia="Calibri"/>
          <w:sz w:val="24"/>
          <w:szCs w:val="24"/>
        </w:rPr>
        <w:t>ố</w:t>
      </w:r>
      <w:r w:rsidRPr="00180FEF">
        <w:rPr>
          <w:rFonts w:eastAsia="Calibri"/>
          <w:spacing w:val="5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l</w:t>
      </w:r>
      <w:r w:rsidRPr="00180FEF">
        <w:rPr>
          <w:rFonts w:eastAsia="Calibri"/>
          <w:spacing w:val="1"/>
          <w:sz w:val="24"/>
          <w:szCs w:val="24"/>
        </w:rPr>
        <w:t>ư</w:t>
      </w:r>
      <w:r w:rsidRPr="00180FEF">
        <w:rPr>
          <w:rFonts w:eastAsia="Calibri"/>
          <w:spacing w:val="-1"/>
          <w:sz w:val="24"/>
          <w:szCs w:val="24"/>
        </w:rPr>
        <w:t>ợ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m</w:t>
      </w:r>
      <w:r w:rsidRPr="00180FEF">
        <w:rPr>
          <w:rFonts w:eastAsia="Calibri"/>
          <w:spacing w:val="3"/>
          <w:sz w:val="24"/>
          <w:szCs w:val="24"/>
        </w:rPr>
        <w:t>ẫ</w:t>
      </w:r>
      <w:r w:rsidRPr="00180FEF">
        <w:rPr>
          <w:rFonts w:eastAsia="Arial"/>
          <w:sz w:val="24"/>
          <w:szCs w:val="24"/>
        </w:rPr>
        <w:t>u,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Calibri"/>
          <w:spacing w:val="3"/>
          <w:sz w:val="24"/>
          <w:szCs w:val="24"/>
        </w:rPr>
        <w:t>ữ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m</w:t>
      </w:r>
      <w:r w:rsidRPr="00180FEF">
        <w:rPr>
          <w:rFonts w:eastAsia="Calibri"/>
          <w:spacing w:val="3"/>
          <w:sz w:val="24"/>
          <w:szCs w:val="24"/>
        </w:rPr>
        <w:t>ẫ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đó</w:t>
      </w:r>
      <w:r w:rsidRPr="00180FEF">
        <w:rPr>
          <w:rFonts w:eastAsia="Arial"/>
          <w:spacing w:val="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đ</w:t>
      </w:r>
      <w:r w:rsidRPr="00180FEF">
        <w:rPr>
          <w:rFonts w:eastAsia="Calibri"/>
          <w:spacing w:val="1"/>
          <w:sz w:val="24"/>
          <w:szCs w:val="24"/>
        </w:rPr>
        <w:t>ư</w:t>
      </w:r>
      <w:r w:rsidRPr="00180FEF">
        <w:rPr>
          <w:rFonts w:eastAsia="Calibri"/>
          <w:spacing w:val="-1"/>
          <w:sz w:val="24"/>
          <w:szCs w:val="24"/>
        </w:rPr>
        <w:t>ợ</w:t>
      </w:r>
      <w:r w:rsidRPr="00180FEF">
        <w:rPr>
          <w:rFonts w:eastAsia="Arial"/>
          <w:sz w:val="24"/>
          <w:szCs w:val="24"/>
        </w:rPr>
        <w:t>c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mô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</w:t>
      </w:r>
      <w:r w:rsidRPr="00180FEF">
        <w:rPr>
          <w:rFonts w:eastAsia="Calibri"/>
          <w:sz w:val="24"/>
          <w:szCs w:val="24"/>
        </w:rPr>
        <w:t>ả</w:t>
      </w:r>
      <w:r w:rsidRPr="00180FEF">
        <w:rPr>
          <w:rFonts w:eastAsia="Calibri"/>
          <w:spacing w:val="8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Calibri"/>
          <w:sz w:val="24"/>
          <w:szCs w:val="24"/>
        </w:rPr>
        <w:t>ư</w:t>
      </w:r>
      <w:r w:rsidRPr="00180FEF">
        <w:rPr>
          <w:rFonts w:eastAsia="Calibri"/>
          <w:spacing w:val="6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p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Calibri"/>
          <w:spacing w:val="3"/>
          <w:sz w:val="24"/>
          <w:szCs w:val="24"/>
        </w:rPr>
        <w:t>ầ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5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“Đ</w:t>
      </w:r>
      <w:r w:rsidRPr="00180FEF">
        <w:rPr>
          <w:rFonts w:eastAsia="Calibri"/>
          <w:spacing w:val="2"/>
          <w:sz w:val="24"/>
          <w:szCs w:val="24"/>
        </w:rPr>
        <w:t>Ặ</w:t>
      </w:r>
      <w:r w:rsidRPr="00180FEF">
        <w:rPr>
          <w:rFonts w:eastAsia="Arial"/>
          <w:sz w:val="24"/>
          <w:szCs w:val="24"/>
        </w:rPr>
        <w:t>C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TÍNH”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d</w:t>
      </w:r>
      <w:r w:rsidRPr="00180FEF">
        <w:rPr>
          <w:rFonts w:eastAsia="Calibri"/>
          <w:spacing w:val="1"/>
          <w:sz w:val="24"/>
          <w:szCs w:val="24"/>
        </w:rPr>
        <w:t>ư</w:t>
      </w:r>
      <w:r w:rsidRPr="00180FEF">
        <w:rPr>
          <w:rFonts w:eastAsia="Calibri"/>
          <w:spacing w:val="-1"/>
          <w:sz w:val="24"/>
          <w:szCs w:val="24"/>
        </w:rPr>
        <w:t>ớ</w:t>
      </w:r>
      <w:r w:rsidRPr="00180FEF">
        <w:rPr>
          <w:rFonts w:eastAsia="Arial"/>
          <w:sz w:val="24"/>
          <w:szCs w:val="24"/>
        </w:rPr>
        <w:t>i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đ</w:t>
      </w:r>
      <w:r w:rsidRPr="00180FEF">
        <w:rPr>
          <w:rFonts w:eastAsia="Arial"/>
          <w:spacing w:val="2"/>
          <w:sz w:val="24"/>
          <w:szCs w:val="24"/>
        </w:rPr>
        <w:t>â</w:t>
      </w:r>
      <w:r w:rsidRPr="00180FEF">
        <w:rPr>
          <w:rFonts w:eastAsia="Arial"/>
          <w:sz w:val="24"/>
          <w:szCs w:val="24"/>
        </w:rPr>
        <w:t>y.</w:t>
      </w:r>
      <w:r w:rsidRPr="00180FEF">
        <w:rPr>
          <w:rFonts w:eastAsia="Arial"/>
          <w:spacing w:val="-2"/>
          <w:sz w:val="24"/>
          <w:szCs w:val="24"/>
        </w:rPr>
        <w:t xml:space="preserve"> X</w:t>
      </w:r>
      <w:r w:rsidRPr="00180FEF">
        <w:rPr>
          <w:rFonts w:eastAsia="Arial"/>
          <w:spacing w:val="2"/>
          <w:sz w:val="24"/>
          <w:szCs w:val="24"/>
        </w:rPr>
        <w:t>i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v</w:t>
      </w:r>
      <w:r w:rsidRPr="00180FEF">
        <w:rPr>
          <w:rFonts w:eastAsia="Arial"/>
          <w:spacing w:val="-2"/>
          <w:sz w:val="24"/>
          <w:szCs w:val="24"/>
        </w:rPr>
        <w:t>u</w:t>
      </w:r>
      <w:r w:rsidRPr="00180FEF">
        <w:rPr>
          <w:rFonts w:eastAsia="Arial"/>
          <w:sz w:val="24"/>
          <w:szCs w:val="24"/>
        </w:rPr>
        <w:t xml:space="preserve">i </w:t>
      </w:r>
      <w:r w:rsidRPr="00180FEF">
        <w:rPr>
          <w:rFonts w:eastAsia="Arial"/>
          <w:spacing w:val="2"/>
          <w:sz w:val="24"/>
          <w:szCs w:val="24"/>
        </w:rPr>
        <w:t>l</w:t>
      </w:r>
      <w:r w:rsidRPr="00180FEF">
        <w:rPr>
          <w:rFonts w:eastAsia="Arial"/>
          <w:sz w:val="24"/>
          <w:szCs w:val="24"/>
        </w:rPr>
        <w:t>ò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-2"/>
          <w:sz w:val="24"/>
          <w:szCs w:val="24"/>
        </w:rPr>
        <w:t xml:space="preserve"> x</w:t>
      </w:r>
      <w:r w:rsidRPr="00180FEF">
        <w:rPr>
          <w:rFonts w:eastAsia="Arial"/>
          <w:spacing w:val="2"/>
          <w:sz w:val="24"/>
          <w:szCs w:val="24"/>
        </w:rPr>
        <w:t>á</w:t>
      </w:r>
      <w:r w:rsidRPr="00180FEF">
        <w:rPr>
          <w:rFonts w:eastAsia="Arial"/>
          <w:sz w:val="24"/>
          <w:szCs w:val="24"/>
        </w:rPr>
        <w:t>c n</w:t>
      </w:r>
      <w:r w:rsidRPr="00180FEF">
        <w:rPr>
          <w:rFonts w:eastAsia="Arial"/>
          <w:spacing w:val="-1"/>
          <w:sz w:val="24"/>
          <w:szCs w:val="24"/>
        </w:rPr>
        <w:t>h</w:t>
      </w:r>
      <w:r w:rsidRPr="00180FEF">
        <w:rPr>
          <w:rFonts w:eastAsia="Calibri"/>
          <w:spacing w:val="3"/>
          <w:sz w:val="24"/>
          <w:szCs w:val="24"/>
        </w:rPr>
        <w:t>ậ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5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k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pacing w:val="2"/>
          <w:sz w:val="24"/>
          <w:szCs w:val="24"/>
        </w:rPr>
        <w:t>ô</w:t>
      </w:r>
      <w:r w:rsidRPr="00180FEF">
        <w:rPr>
          <w:rFonts w:eastAsia="Arial"/>
          <w:sz w:val="24"/>
          <w:szCs w:val="24"/>
        </w:rPr>
        <w:t>ng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có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pacing w:val="3"/>
          <w:sz w:val="24"/>
          <w:szCs w:val="24"/>
        </w:rPr>
        <w:t>l</w:t>
      </w:r>
      <w:r w:rsidRPr="00180FEF">
        <w:rPr>
          <w:rFonts w:eastAsia="Calibri"/>
          <w:sz w:val="24"/>
          <w:szCs w:val="24"/>
        </w:rPr>
        <w:t>ọ</w:t>
      </w:r>
      <w:r w:rsidRPr="00180FEF">
        <w:rPr>
          <w:rFonts w:eastAsia="Calibri"/>
          <w:spacing w:val="5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m</w:t>
      </w:r>
      <w:r w:rsidRPr="00180FEF">
        <w:rPr>
          <w:rFonts w:eastAsia="Calibri"/>
          <w:spacing w:val="3"/>
          <w:sz w:val="24"/>
          <w:szCs w:val="24"/>
        </w:rPr>
        <w:t>ẫ</w:t>
      </w:r>
      <w:r w:rsidRPr="00180FEF">
        <w:rPr>
          <w:rFonts w:eastAsia="Arial"/>
          <w:sz w:val="24"/>
          <w:szCs w:val="24"/>
        </w:rPr>
        <w:t>u</w:t>
      </w:r>
    </w:p>
    <w:p w:rsidR="00E955A6" w:rsidRPr="00180FEF" w:rsidRDefault="00E955A6" w:rsidP="00E955A6">
      <w:pPr>
        <w:spacing w:line="360" w:lineRule="auto"/>
        <w:ind w:left="128"/>
        <w:rPr>
          <w:rFonts w:eastAsia="Calibri"/>
          <w:sz w:val="24"/>
          <w:szCs w:val="24"/>
        </w:rPr>
      </w:pP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ào b</w:t>
      </w:r>
      <w:r w:rsidRPr="00180FEF">
        <w:rPr>
          <w:rFonts w:eastAsia="Calibri"/>
          <w:sz w:val="24"/>
          <w:szCs w:val="24"/>
        </w:rPr>
        <w:t>ị</w:t>
      </w:r>
      <w:r w:rsidRPr="00180FEF">
        <w:rPr>
          <w:rFonts w:eastAsia="Calibri"/>
          <w:spacing w:val="5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v</w:t>
      </w:r>
      <w:r w:rsidRPr="00180FEF">
        <w:rPr>
          <w:rFonts w:eastAsia="Calibri"/>
          <w:sz w:val="24"/>
          <w:szCs w:val="24"/>
        </w:rPr>
        <w:t>ỡ</w:t>
      </w:r>
      <w:r w:rsidRPr="00180FEF">
        <w:rPr>
          <w:rFonts w:eastAsia="Calibri"/>
          <w:spacing w:val="8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ho</w:t>
      </w:r>
      <w:r w:rsidRPr="00180FEF">
        <w:rPr>
          <w:rFonts w:eastAsia="Calibri"/>
          <w:sz w:val="24"/>
          <w:szCs w:val="24"/>
        </w:rPr>
        <w:t>ặ</w:t>
      </w:r>
      <w:r w:rsidRPr="00180FEF">
        <w:rPr>
          <w:rFonts w:eastAsia="Arial"/>
          <w:sz w:val="24"/>
          <w:szCs w:val="24"/>
        </w:rPr>
        <w:t>c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Calibri"/>
          <w:sz w:val="24"/>
          <w:szCs w:val="24"/>
        </w:rPr>
        <w:t>ư</w:t>
      </w:r>
      <w:r w:rsidRPr="00180FEF">
        <w:rPr>
          <w:rFonts w:eastAsia="Calibri"/>
          <w:spacing w:val="8"/>
          <w:sz w:val="24"/>
          <w:szCs w:val="24"/>
        </w:rPr>
        <w:t xml:space="preserve"> 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Calibri"/>
          <w:spacing w:val="1"/>
          <w:sz w:val="24"/>
          <w:szCs w:val="24"/>
        </w:rPr>
        <w:t>ỏ</w:t>
      </w:r>
      <w:r w:rsidRPr="00180FEF">
        <w:rPr>
          <w:rFonts w:eastAsia="Arial"/>
          <w:sz w:val="24"/>
          <w:szCs w:val="24"/>
        </w:rPr>
        <w:t>ng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và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t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pacing w:val="2"/>
          <w:sz w:val="24"/>
          <w:szCs w:val="24"/>
        </w:rPr>
        <w:t>ô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 xml:space="preserve">báo 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gay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c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z w:val="24"/>
          <w:szCs w:val="24"/>
        </w:rPr>
        <w:t xml:space="preserve">o </w:t>
      </w:r>
      <w:r w:rsidRPr="00180FEF">
        <w:rPr>
          <w:rFonts w:eastAsia="Arial"/>
          <w:spacing w:val="1"/>
          <w:sz w:val="24"/>
          <w:szCs w:val="24"/>
        </w:rPr>
        <w:t>đ</w:t>
      </w:r>
      <w:r w:rsidRPr="00180FEF">
        <w:rPr>
          <w:rFonts w:eastAsia="Calibri"/>
          <w:sz w:val="24"/>
          <w:szCs w:val="24"/>
        </w:rPr>
        <w:t>ạ</w:t>
      </w:r>
      <w:r w:rsidRPr="00180FEF">
        <w:rPr>
          <w:rFonts w:eastAsia="Arial"/>
          <w:sz w:val="24"/>
          <w:szCs w:val="24"/>
        </w:rPr>
        <w:t>i d</w:t>
      </w:r>
      <w:r w:rsidRPr="00180FEF">
        <w:rPr>
          <w:rFonts w:eastAsia="Arial"/>
          <w:spacing w:val="3"/>
          <w:sz w:val="24"/>
          <w:szCs w:val="24"/>
        </w:rPr>
        <w:t>i</w:t>
      </w:r>
      <w:r w:rsidRPr="00180FEF">
        <w:rPr>
          <w:rFonts w:eastAsia="Calibri"/>
          <w:sz w:val="24"/>
          <w:szCs w:val="24"/>
        </w:rPr>
        <w:t>ệ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c</w:t>
      </w:r>
      <w:r w:rsidRPr="00180FEF">
        <w:rPr>
          <w:rFonts w:eastAsia="Calibri"/>
          <w:spacing w:val="-1"/>
          <w:sz w:val="24"/>
          <w:szCs w:val="24"/>
        </w:rPr>
        <w:t>ủ</w:t>
      </w:r>
      <w:r w:rsidRPr="00180FEF">
        <w:rPr>
          <w:rFonts w:eastAsia="Arial"/>
          <w:sz w:val="24"/>
          <w:szCs w:val="24"/>
        </w:rPr>
        <w:t xml:space="preserve">a 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pacing w:val="2"/>
          <w:sz w:val="24"/>
          <w:szCs w:val="24"/>
        </w:rPr>
        <w:t>ã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R</w:t>
      </w:r>
      <w:r w:rsidRPr="00180FEF">
        <w:rPr>
          <w:rFonts w:eastAsia="Arial"/>
          <w:spacing w:val="2"/>
          <w:sz w:val="24"/>
          <w:szCs w:val="24"/>
        </w:rPr>
        <w:t>a</w:t>
      </w:r>
      <w:r w:rsidRPr="00180FEF">
        <w:rPr>
          <w:rFonts w:eastAsia="Arial"/>
          <w:sz w:val="24"/>
          <w:szCs w:val="24"/>
        </w:rPr>
        <w:t>nd</w:t>
      </w:r>
      <w:r w:rsidRPr="00180FEF">
        <w:rPr>
          <w:rFonts w:eastAsia="Arial"/>
          <w:spacing w:val="2"/>
          <w:sz w:val="24"/>
          <w:szCs w:val="24"/>
        </w:rPr>
        <w:t>o</w:t>
      </w:r>
      <w:r w:rsidRPr="00180FEF">
        <w:rPr>
          <w:rFonts w:eastAsia="Arial"/>
          <w:sz w:val="24"/>
          <w:szCs w:val="24"/>
        </w:rPr>
        <w:t>x</w:t>
      </w:r>
      <w:r w:rsidRPr="00180FEF">
        <w:rPr>
          <w:rFonts w:eastAsia="Arial"/>
          <w:spacing w:val="-6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</w:t>
      </w:r>
      <w:r w:rsidRPr="00180FEF">
        <w:rPr>
          <w:rFonts w:eastAsia="Calibri"/>
          <w:sz w:val="24"/>
          <w:szCs w:val="24"/>
        </w:rPr>
        <w:t>ạ</w:t>
      </w:r>
      <w:r w:rsidRPr="00180FEF">
        <w:rPr>
          <w:rFonts w:eastAsia="Arial"/>
          <w:sz w:val="24"/>
          <w:szCs w:val="24"/>
        </w:rPr>
        <w:t>i</w:t>
      </w:r>
      <w:r w:rsidRPr="00180FEF">
        <w:rPr>
          <w:rFonts w:eastAsia="Arial"/>
          <w:spacing w:val="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đ</w:t>
      </w:r>
      <w:r w:rsidRPr="00180FEF">
        <w:rPr>
          <w:rFonts w:eastAsia="Calibri"/>
          <w:spacing w:val="-1"/>
          <w:sz w:val="24"/>
          <w:szCs w:val="24"/>
        </w:rPr>
        <w:t>ị</w:t>
      </w:r>
      <w:r w:rsidRPr="00180FEF">
        <w:rPr>
          <w:rFonts w:eastAsia="Arial"/>
          <w:sz w:val="24"/>
          <w:szCs w:val="24"/>
        </w:rPr>
        <w:t>a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p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Calibri"/>
          <w:spacing w:val="3"/>
          <w:sz w:val="24"/>
          <w:szCs w:val="24"/>
        </w:rPr>
        <w:t>ư</w:t>
      </w:r>
      <w:r w:rsidRPr="00180FEF">
        <w:rPr>
          <w:rFonts w:eastAsia="Calibri"/>
          <w:spacing w:val="-1"/>
          <w:sz w:val="24"/>
          <w:szCs w:val="24"/>
        </w:rPr>
        <w:t>ơ</w:t>
      </w:r>
      <w:r w:rsidRPr="00180FEF">
        <w:rPr>
          <w:rFonts w:eastAsia="Arial"/>
          <w:sz w:val="24"/>
          <w:szCs w:val="24"/>
        </w:rPr>
        <w:t>ng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c</w:t>
      </w:r>
      <w:r w:rsidRPr="00180FEF">
        <w:rPr>
          <w:rFonts w:eastAsia="Calibri"/>
          <w:spacing w:val="-1"/>
          <w:sz w:val="24"/>
          <w:szCs w:val="24"/>
        </w:rPr>
        <w:t>ủ</w:t>
      </w:r>
      <w:r w:rsidRPr="00180FEF">
        <w:rPr>
          <w:rFonts w:eastAsia="Arial"/>
          <w:sz w:val="24"/>
          <w:szCs w:val="24"/>
        </w:rPr>
        <w:t>a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b</w:t>
      </w:r>
      <w:r w:rsidRPr="00180FEF">
        <w:rPr>
          <w:rFonts w:eastAsia="Calibri"/>
          <w:spacing w:val="3"/>
          <w:sz w:val="24"/>
          <w:szCs w:val="24"/>
        </w:rPr>
        <w:t>ạ</w:t>
      </w:r>
      <w:r w:rsidRPr="00180FEF">
        <w:rPr>
          <w:rFonts w:eastAsia="Arial"/>
          <w:sz w:val="24"/>
          <w:szCs w:val="24"/>
        </w:rPr>
        <w:t xml:space="preserve">n 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Calibri"/>
          <w:spacing w:val="3"/>
          <w:sz w:val="24"/>
          <w:szCs w:val="24"/>
        </w:rPr>
        <w:t>ế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có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 xml:space="preserve">sai </w:t>
      </w:r>
      <w:r w:rsidRPr="00180FEF">
        <w:rPr>
          <w:rFonts w:eastAsia="Arial"/>
          <w:spacing w:val="3"/>
          <w:sz w:val="24"/>
          <w:szCs w:val="24"/>
        </w:rPr>
        <w:t>l</w:t>
      </w:r>
      <w:r w:rsidRPr="00180FEF">
        <w:rPr>
          <w:rFonts w:eastAsia="Calibri"/>
          <w:sz w:val="24"/>
          <w:szCs w:val="24"/>
        </w:rPr>
        <w:t>ệ</w:t>
      </w:r>
      <w:r w:rsidRPr="00180FEF">
        <w:rPr>
          <w:rFonts w:eastAsia="Arial"/>
          <w:sz w:val="24"/>
          <w:szCs w:val="24"/>
        </w:rPr>
        <w:t>c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z w:val="24"/>
          <w:szCs w:val="24"/>
        </w:rPr>
        <w:t>.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S</w:t>
      </w:r>
      <w:r w:rsidRPr="00180FEF">
        <w:rPr>
          <w:rFonts w:eastAsia="Arial"/>
          <w:spacing w:val="2"/>
          <w:sz w:val="24"/>
          <w:szCs w:val="24"/>
        </w:rPr>
        <w:t>a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c</w:t>
      </w:r>
      <w:r w:rsidRPr="00180FEF">
        <w:rPr>
          <w:rFonts w:eastAsia="Arial"/>
          <w:sz w:val="24"/>
          <w:szCs w:val="24"/>
        </w:rPr>
        <w:t>ùng,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pacing w:val="-2"/>
          <w:sz w:val="24"/>
          <w:szCs w:val="24"/>
        </w:rPr>
        <w:t>x</w:t>
      </w:r>
      <w:r w:rsidRPr="00180FEF">
        <w:rPr>
          <w:rFonts w:eastAsia="Arial"/>
          <w:spacing w:val="2"/>
          <w:sz w:val="24"/>
          <w:szCs w:val="24"/>
        </w:rPr>
        <w:t>i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v</w:t>
      </w:r>
      <w:r w:rsidRPr="00180FEF">
        <w:rPr>
          <w:rFonts w:eastAsia="Arial"/>
          <w:spacing w:val="-3"/>
          <w:sz w:val="24"/>
          <w:szCs w:val="24"/>
        </w:rPr>
        <w:t>u</w:t>
      </w:r>
      <w:r w:rsidRPr="00180FEF">
        <w:rPr>
          <w:rFonts w:eastAsia="Arial"/>
          <w:sz w:val="24"/>
          <w:szCs w:val="24"/>
        </w:rPr>
        <w:t xml:space="preserve">i </w:t>
      </w:r>
      <w:r w:rsidRPr="00180FEF">
        <w:rPr>
          <w:rFonts w:eastAsia="Arial"/>
          <w:spacing w:val="2"/>
          <w:sz w:val="24"/>
          <w:szCs w:val="24"/>
        </w:rPr>
        <w:t>l</w:t>
      </w:r>
      <w:r w:rsidRPr="00180FEF">
        <w:rPr>
          <w:rFonts w:eastAsia="Arial"/>
          <w:sz w:val="24"/>
          <w:szCs w:val="24"/>
        </w:rPr>
        <w:t>ò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đ</w:t>
      </w:r>
      <w:r w:rsidRPr="00180FEF">
        <w:rPr>
          <w:rFonts w:eastAsia="Arial"/>
          <w:spacing w:val="2"/>
          <w:sz w:val="24"/>
          <w:szCs w:val="24"/>
        </w:rPr>
        <w:t>ă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Calibri"/>
          <w:spacing w:val="3"/>
          <w:sz w:val="24"/>
          <w:szCs w:val="24"/>
        </w:rPr>
        <w:t>ậ</w:t>
      </w:r>
      <w:r w:rsidRPr="00180FEF">
        <w:rPr>
          <w:rFonts w:eastAsia="Arial"/>
          <w:sz w:val="24"/>
          <w:szCs w:val="24"/>
        </w:rPr>
        <w:t>p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vào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hyperlink r:id="rId8">
        <w:r w:rsidRPr="00180FEF">
          <w:rPr>
            <w:rFonts w:eastAsia="Arial"/>
            <w:sz w:val="24"/>
            <w:szCs w:val="24"/>
          </w:rPr>
          <w:t>www.r</w:t>
        </w:r>
        <w:r w:rsidRPr="00180FEF">
          <w:rPr>
            <w:rFonts w:eastAsia="Arial"/>
            <w:spacing w:val="2"/>
            <w:sz w:val="24"/>
            <w:szCs w:val="24"/>
          </w:rPr>
          <w:t>i</w:t>
        </w:r>
        <w:r w:rsidRPr="00180FEF">
          <w:rPr>
            <w:rFonts w:eastAsia="Arial"/>
            <w:sz w:val="24"/>
            <w:szCs w:val="24"/>
          </w:rPr>
          <w:t>qas</w:t>
        </w:r>
        <w:r w:rsidRPr="00180FEF">
          <w:rPr>
            <w:rFonts w:eastAsia="Arial"/>
            <w:spacing w:val="2"/>
            <w:sz w:val="24"/>
            <w:szCs w:val="24"/>
          </w:rPr>
          <w:t>.</w:t>
        </w:r>
        <w:r w:rsidRPr="00180FEF">
          <w:rPr>
            <w:rFonts w:eastAsia="Arial"/>
            <w:spacing w:val="-3"/>
            <w:sz w:val="24"/>
            <w:szCs w:val="24"/>
          </w:rPr>
          <w:t>n</w:t>
        </w:r>
        <w:r w:rsidRPr="00180FEF">
          <w:rPr>
            <w:rFonts w:eastAsia="Arial"/>
            <w:sz w:val="24"/>
            <w:szCs w:val="24"/>
          </w:rPr>
          <w:t>et</w:t>
        </w:r>
      </w:hyperlink>
      <w:r w:rsidRPr="00180FEF">
        <w:rPr>
          <w:rFonts w:eastAsia="Arial"/>
          <w:spacing w:val="-8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đ</w:t>
      </w:r>
      <w:r w:rsidRPr="00180FEF">
        <w:rPr>
          <w:rFonts w:eastAsia="Calibri"/>
          <w:sz w:val="24"/>
          <w:szCs w:val="24"/>
        </w:rPr>
        <w:t>ể</w:t>
      </w:r>
    </w:p>
    <w:p w:rsidR="00E955A6" w:rsidRPr="00180FEF" w:rsidRDefault="00E955A6" w:rsidP="00E955A6">
      <w:pPr>
        <w:spacing w:line="360" w:lineRule="auto"/>
        <w:ind w:left="128"/>
        <w:rPr>
          <w:rFonts w:eastAsia="Arial"/>
          <w:sz w:val="24"/>
          <w:szCs w:val="24"/>
        </w:rPr>
      </w:pPr>
      <w:r w:rsidRPr="00180FEF">
        <w:rPr>
          <w:rFonts w:eastAsia="Arial"/>
          <w:spacing w:val="-2"/>
          <w:sz w:val="24"/>
          <w:szCs w:val="24"/>
        </w:rPr>
        <w:t>x</w:t>
      </w:r>
      <w:r w:rsidRPr="00180FEF">
        <w:rPr>
          <w:rFonts w:eastAsia="Arial"/>
          <w:sz w:val="24"/>
          <w:szCs w:val="24"/>
        </w:rPr>
        <w:t>ác n</w:t>
      </w:r>
      <w:r w:rsidRPr="00180FEF">
        <w:rPr>
          <w:rFonts w:eastAsia="Arial"/>
          <w:spacing w:val="1"/>
          <w:sz w:val="24"/>
          <w:szCs w:val="24"/>
        </w:rPr>
        <w:t>h</w:t>
      </w:r>
      <w:r w:rsidRPr="00180FEF">
        <w:rPr>
          <w:rFonts w:eastAsia="Calibri"/>
          <w:spacing w:val="3"/>
          <w:sz w:val="24"/>
          <w:szCs w:val="24"/>
        </w:rPr>
        <w:t>ậ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5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t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Calibri"/>
          <w:spacing w:val="-1"/>
          <w:sz w:val="24"/>
          <w:szCs w:val="24"/>
        </w:rPr>
        <w:t>ờ</w:t>
      </w:r>
      <w:r w:rsidRPr="00180FEF">
        <w:rPr>
          <w:rFonts w:eastAsia="Arial"/>
          <w:sz w:val="24"/>
          <w:szCs w:val="24"/>
        </w:rPr>
        <w:t>i g</w:t>
      </w:r>
      <w:r w:rsidRPr="00180FEF">
        <w:rPr>
          <w:rFonts w:eastAsia="Arial"/>
          <w:spacing w:val="2"/>
          <w:sz w:val="24"/>
          <w:szCs w:val="24"/>
        </w:rPr>
        <w:t>i</w:t>
      </w:r>
      <w:r w:rsidRPr="00180FEF">
        <w:rPr>
          <w:rFonts w:eastAsia="Arial"/>
          <w:sz w:val="24"/>
          <w:szCs w:val="24"/>
        </w:rPr>
        <w:t>an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c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pacing w:val="2"/>
          <w:sz w:val="24"/>
          <w:szCs w:val="24"/>
        </w:rPr>
        <w:t>í</w:t>
      </w:r>
      <w:r w:rsidRPr="00180FEF">
        <w:rPr>
          <w:rFonts w:eastAsia="Arial"/>
          <w:sz w:val="24"/>
          <w:szCs w:val="24"/>
        </w:rPr>
        <w:t>nh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pacing w:val="-2"/>
          <w:sz w:val="24"/>
          <w:szCs w:val="24"/>
        </w:rPr>
        <w:t>x</w:t>
      </w:r>
      <w:r w:rsidRPr="00180FEF">
        <w:rPr>
          <w:rFonts w:eastAsia="Arial"/>
          <w:spacing w:val="2"/>
          <w:sz w:val="24"/>
          <w:szCs w:val="24"/>
        </w:rPr>
        <w:t>á</w:t>
      </w:r>
      <w:r w:rsidRPr="00180FEF">
        <w:rPr>
          <w:rFonts w:eastAsia="Arial"/>
          <w:sz w:val="24"/>
          <w:szCs w:val="24"/>
        </w:rPr>
        <w:t>c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mà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pacing w:val="1"/>
          <w:sz w:val="24"/>
          <w:szCs w:val="24"/>
        </w:rPr>
        <w:t>b</w:t>
      </w:r>
      <w:r w:rsidRPr="00180FEF">
        <w:rPr>
          <w:rFonts w:eastAsia="Calibri"/>
          <w:spacing w:val="3"/>
          <w:sz w:val="24"/>
          <w:szCs w:val="24"/>
        </w:rPr>
        <w:t>ạ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đã</w:t>
      </w:r>
      <w:r w:rsidRPr="00180FEF">
        <w:rPr>
          <w:rFonts w:eastAsia="Arial"/>
          <w:spacing w:val="1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n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Calibri"/>
          <w:spacing w:val="3"/>
          <w:sz w:val="24"/>
          <w:szCs w:val="24"/>
        </w:rPr>
        <w:t>ậ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5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b</w:t>
      </w:r>
      <w:r w:rsidRPr="00180FEF">
        <w:rPr>
          <w:rFonts w:eastAsia="Calibri"/>
          <w:sz w:val="24"/>
          <w:szCs w:val="24"/>
        </w:rPr>
        <w:t>ộ</w:t>
      </w:r>
      <w:r w:rsidRPr="00180FEF">
        <w:rPr>
          <w:rFonts w:eastAsia="Calibri"/>
          <w:spacing w:val="5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m</w:t>
      </w:r>
      <w:r w:rsidRPr="00180FEF">
        <w:rPr>
          <w:rFonts w:eastAsia="Calibri"/>
          <w:spacing w:val="3"/>
          <w:sz w:val="24"/>
          <w:szCs w:val="24"/>
        </w:rPr>
        <w:t>ẫ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Arial"/>
          <w:spacing w:val="-2"/>
          <w:sz w:val="24"/>
          <w:szCs w:val="24"/>
        </w:rPr>
        <w:t xml:space="preserve"> n</w:t>
      </w:r>
      <w:r w:rsidRPr="00180FEF">
        <w:rPr>
          <w:rFonts w:eastAsia="Arial"/>
          <w:spacing w:val="2"/>
          <w:sz w:val="24"/>
          <w:szCs w:val="24"/>
        </w:rPr>
        <w:t>à</w:t>
      </w:r>
      <w:r w:rsidRPr="00180FEF">
        <w:rPr>
          <w:rFonts w:eastAsia="Arial"/>
          <w:sz w:val="24"/>
          <w:szCs w:val="24"/>
        </w:rPr>
        <w:t>y.</w:t>
      </w:r>
    </w:p>
    <w:p w:rsidR="00E955A6" w:rsidRPr="00180FEF" w:rsidRDefault="00E955A6" w:rsidP="00E955A6">
      <w:pPr>
        <w:spacing w:before="1" w:line="360" w:lineRule="auto"/>
        <w:rPr>
          <w:sz w:val="24"/>
          <w:szCs w:val="24"/>
        </w:rPr>
      </w:pPr>
    </w:p>
    <w:p w:rsidR="00E955A6" w:rsidRPr="00180FEF" w:rsidRDefault="00E955A6" w:rsidP="00E955A6">
      <w:pPr>
        <w:spacing w:line="360" w:lineRule="auto"/>
        <w:ind w:left="128"/>
        <w:rPr>
          <w:rFonts w:eastAsia="Arial"/>
          <w:sz w:val="24"/>
          <w:szCs w:val="24"/>
        </w:rPr>
      </w:pPr>
      <w:r w:rsidRPr="00180FEF">
        <w:rPr>
          <w:rFonts w:eastAsia="Arial"/>
          <w:sz w:val="24"/>
          <w:szCs w:val="24"/>
        </w:rPr>
        <w:t>Đ</w:t>
      </w:r>
      <w:r w:rsidRPr="00180FEF">
        <w:rPr>
          <w:rFonts w:eastAsia="Calibri"/>
          <w:spacing w:val="1"/>
          <w:sz w:val="24"/>
          <w:szCs w:val="24"/>
        </w:rPr>
        <w:t>Ặ</w:t>
      </w:r>
      <w:r w:rsidRPr="00180FEF">
        <w:rPr>
          <w:rFonts w:eastAsia="Arial"/>
          <w:sz w:val="24"/>
          <w:szCs w:val="24"/>
        </w:rPr>
        <w:t>C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pacing w:val="3"/>
          <w:sz w:val="24"/>
          <w:szCs w:val="24"/>
        </w:rPr>
        <w:t>Đ</w:t>
      </w:r>
      <w:r w:rsidRPr="00180FEF">
        <w:rPr>
          <w:rFonts w:eastAsia="Arial"/>
          <w:spacing w:val="-2"/>
          <w:sz w:val="24"/>
          <w:szCs w:val="24"/>
        </w:rPr>
        <w:t>I</w:t>
      </w:r>
      <w:r w:rsidRPr="00180FEF">
        <w:rPr>
          <w:rFonts w:eastAsia="Calibri"/>
          <w:spacing w:val="2"/>
          <w:sz w:val="24"/>
          <w:szCs w:val="24"/>
        </w:rPr>
        <w:t>Ể</w:t>
      </w:r>
      <w:r w:rsidRPr="00180FEF">
        <w:rPr>
          <w:rFonts w:eastAsia="Arial"/>
          <w:sz w:val="24"/>
          <w:szCs w:val="24"/>
        </w:rPr>
        <w:t>M</w:t>
      </w:r>
    </w:p>
    <w:p w:rsidR="00E955A6" w:rsidRPr="00180FEF" w:rsidRDefault="00E955A6" w:rsidP="00E955A6">
      <w:pPr>
        <w:spacing w:before="2" w:line="360" w:lineRule="auto"/>
        <w:ind w:left="128"/>
        <w:rPr>
          <w:rFonts w:eastAsia="Arial"/>
          <w:sz w:val="24"/>
          <w:szCs w:val="24"/>
        </w:rPr>
      </w:pPr>
      <w:r w:rsidRPr="00180FEF">
        <w:rPr>
          <w:rFonts w:eastAsia="Arial"/>
          <w:sz w:val="24"/>
          <w:szCs w:val="24"/>
        </w:rPr>
        <w:t>1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h</w:t>
      </w:r>
      <w:r w:rsidRPr="00180FEF">
        <w:rPr>
          <w:rFonts w:eastAsia="Calibri"/>
          <w:spacing w:val="-1"/>
          <w:sz w:val="24"/>
          <w:szCs w:val="24"/>
        </w:rPr>
        <w:t>ộ</w:t>
      </w:r>
      <w:r w:rsidRPr="00180FEF">
        <w:rPr>
          <w:rFonts w:eastAsia="Arial"/>
          <w:sz w:val="24"/>
          <w:szCs w:val="24"/>
        </w:rPr>
        <w:t>p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 xml:space="preserve">bao </w:t>
      </w:r>
      <w:r w:rsidRPr="00180FEF">
        <w:rPr>
          <w:rFonts w:eastAsia="Arial"/>
          <w:spacing w:val="1"/>
          <w:sz w:val="24"/>
          <w:szCs w:val="24"/>
        </w:rPr>
        <w:t>g</w:t>
      </w:r>
      <w:r w:rsidRPr="00180FEF">
        <w:rPr>
          <w:rFonts w:eastAsia="Calibri"/>
          <w:spacing w:val="-1"/>
          <w:sz w:val="24"/>
          <w:szCs w:val="24"/>
        </w:rPr>
        <w:t>ồ</w:t>
      </w:r>
      <w:r w:rsidRPr="00180FEF">
        <w:rPr>
          <w:rFonts w:eastAsia="Arial"/>
          <w:sz w:val="24"/>
          <w:szCs w:val="24"/>
        </w:rPr>
        <w:t>m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6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l</w:t>
      </w:r>
      <w:r w:rsidRPr="00180FEF">
        <w:rPr>
          <w:rFonts w:eastAsia="Calibri"/>
          <w:sz w:val="24"/>
          <w:szCs w:val="24"/>
        </w:rPr>
        <w:t>ọ</w:t>
      </w:r>
      <w:r w:rsidRPr="00180FEF">
        <w:rPr>
          <w:rFonts w:eastAsia="Calibri"/>
          <w:spacing w:val="5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m</w:t>
      </w:r>
      <w:r w:rsidRPr="00180FEF">
        <w:rPr>
          <w:rFonts w:eastAsia="Calibri"/>
          <w:spacing w:val="3"/>
          <w:sz w:val="24"/>
          <w:szCs w:val="24"/>
        </w:rPr>
        <w:t>ẫ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d</w:t>
      </w:r>
      <w:r w:rsidRPr="00180FEF">
        <w:rPr>
          <w:rFonts w:eastAsia="Calibri"/>
          <w:spacing w:val="3"/>
          <w:sz w:val="24"/>
          <w:szCs w:val="24"/>
        </w:rPr>
        <w:t>ạ</w:t>
      </w:r>
      <w:r w:rsidRPr="00180FEF">
        <w:rPr>
          <w:rFonts w:eastAsia="Arial"/>
          <w:sz w:val="24"/>
          <w:szCs w:val="24"/>
        </w:rPr>
        <w:t>ng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l</w:t>
      </w:r>
      <w:r w:rsidRPr="00180FEF">
        <w:rPr>
          <w:rFonts w:eastAsia="Calibri"/>
          <w:spacing w:val="-1"/>
          <w:sz w:val="24"/>
          <w:szCs w:val="24"/>
        </w:rPr>
        <w:t>ỏ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pacing w:val="2"/>
          <w:sz w:val="24"/>
          <w:szCs w:val="24"/>
        </w:rPr>
        <w:t>g</w:t>
      </w:r>
      <w:r w:rsidRPr="00180FEF">
        <w:rPr>
          <w:rFonts w:eastAsia="Arial"/>
          <w:sz w:val="24"/>
          <w:szCs w:val="24"/>
        </w:rPr>
        <w:t>,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m</w:t>
      </w:r>
      <w:r w:rsidRPr="00180FEF">
        <w:rPr>
          <w:rFonts w:eastAsia="Calibri"/>
          <w:spacing w:val="-1"/>
          <w:sz w:val="24"/>
          <w:szCs w:val="24"/>
        </w:rPr>
        <w:t>ỗ</w:t>
      </w:r>
      <w:r w:rsidRPr="00180FEF">
        <w:rPr>
          <w:rFonts w:eastAsia="Arial"/>
          <w:sz w:val="24"/>
          <w:szCs w:val="24"/>
        </w:rPr>
        <w:t xml:space="preserve">i </w:t>
      </w:r>
      <w:r w:rsidRPr="00180FEF">
        <w:rPr>
          <w:rFonts w:eastAsia="Arial"/>
          <w:spacing w:val="2"/>
          <w:sz w:val="24"/>
          <w:szCs w:val="24"/>
        </w:rPr>
        <w:t>l</w:t>
      </w:r>
      <w:r w:rsidRPr="00180FEF">
        <w:rPr>
          <w:rFonts w:eastAsia="Calibri"/>
          <w:sz w:val="24"/>
          <w:szCs w:val="24"/>
        </w:rPr>
        <w:t>ọ</w:t>
      </w:r>
      <w:r w:rsidRPr="00180FEF">
        <w:rPr>
          <w:rFonts w:eastAsia="Calibri"/>
          <w:spacing w:val="5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1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ml</w:t>
      </w:r>
      <w:r w:rsidRPr="00180FEF">
        <w:rPr>
          <w:rFonts w:eastAsia="Arial"/>
          <w:spacing w:val="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(6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x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1 m</w:t>
      </w:r>
      <w:r w:rsidRPr="00180FEF">
        <w:rPr>
          <w:rFonts w:eastAsia="Arial"/>
          <w:spacing w:val="2"/>
          <w:sz w:val="24"/>
          <w:szCs w:val="24"/>
        </w:rPr>
        <w:t>l</w:t>
      </w:r>
      <w:r w:rsidRPr="00180FEF">
        <w:rPr>
          <w:rFonts w:eastAsia="Arial"/>
          <w:sz w:val="24"/>
          <w:szCs w:val="24"/>
        </w:rPr>
        <w:t>)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đ</w:t>
      </w:r>
      <w:r w:rsidRPr="00180FEF">
        <w:rPr>
          <w:rFonts w:eastAsia="Calibri"/>
          <w:spacing w:val="1"/>
          <w:sz w:val="24"/>
          <w:szCs w:val="24"/>
        </w:rPr>
        <w:t>ư</w:t>
      </w:r>
      <w:r w:rsidRPr="00180FEF">
        <w:rPr>
          <w:rFonts w:eastAsia="Calibri"/>
          <w:spacing w:val="-1"/>
          <w:sz w:val="24"/>
          <w:szCs w:val="24"/>
        </w:rPr>
        <w:t>ợ</w:t>
      </w:r>
      <w:r w:rsidRPr="00180FEF">
        <w:rPr>
          <w:rFonts w:eastAsia="Arial"/>
          <w:sz w:val="24"/>
          <w:szCs w:val="24"/>
        </w:rPr>
        <w:t>c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đ</w:t>
      </w:r>
      <w:r w:rsidRPr="00180FEF">
        <w:rPr>
          <w:rFonts w:eastAsia="Arial"/>
          <w:spacing w:val="2"/>
          <w:sz w:val="24"/>
          <w:szCs w:val="24"/>
        </w:rPr>
        <w:t>á</w:t>
      </w:r>
      <w:r w:rsidRPr="00180FEF">
        <w:rPr>
          <w:rFonts w:eastAsia="Arial"/>
          <w:sz w:val="24"/>
          <w:szCs w:val="24"/>
        </w:rPr>
        <w:t>nh</w:t>
      </w:r>
      <w:r w:rsidRPr="00180FEF">
        <w:rPr>
          <w:rFonts w:eastAsia="Arial"/>
          <w:spacing w:val="-5"/>
          <w:sz w:val="24"/>
          <w:szCs w:val="24"/>
        </w:rPr>
        <w:t xml:space="preserve"> </w:t>
      </w:r>
      <w:r w:rsidRPr="00180FEF">
        <w:rPr>
          <w:rFonts w:eastAsia="Arial"/>
          <w:spacing w:val="3"/>
          <w:sz w:val="24"/>
          <w:szCs w:val="24"/>
        </w:rPr>
        <w:t>s</w:t>
      </w:r>
      <w:r w:rsidRPr="00180FEF">
        <w:rPr>
          <w:rFonts w:eastAsia="Calibri"/>
          <w:sz w:val="24"/>
          <w:szCs w:val="24"/>
        </w:rPr>
        <w:t>ố</w:t>
      </w:r>
      <w:r w:rsidRPr="00180FEF">
        <w:rPr>
          <w:rFonts w:eastAsia="Calibri"/>
          <w:spacing w:val="5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t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Calibri"/>
          <w:sz w:val="24"/>
          <w:szCs w:val="24"/>
        </w:rPr>
        <w:t>ứ</w:t>
      </w:r>
      <w:r w:rsidRPr="00180FEF">
        <w:rPr>
          <w:rFonts w:eastAsia="Calibri"/>
          <w:spacing w:val="6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</w:t>
      </w:r>
      <w:r w:rsidRPr="00180FEF">
        <w:rPr>
          <w:rFonts w:eastAsia="Calibri"/>
          <w:sz w:val="24"/>
          <w:szCs w:val="24"/>
        </w:rPr>
        <w:t>ự</w:t>
      </w:r>
      <w:r w:rsidRPr="00180FEF">
        <w:rPr>
          <w:rFonts w:eastAsia="Calibri"/>
          <w:spacing w:val="7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</w:t>
      </w:r>
      <w:r w:rsidRPr="00180FEF">
        <w:rPr>
          <w:rFonts w:eastAsia="Calibri"/>
          <w:sz w:val="24"/>
          <w:szCs w:val="24"/>
        </w:rPr>
        <w:t>ừ</w:t>
      </w:r>
      <w:r w:rsidRPr="00180FEF">
        <w:rPr>
          <w:rFonts w:eastAsia="Calibri"/>
          <w:spacing w:val="7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1-6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z w:val="24"/>
          <w:szCs w:val="24"/>
        </w:rPr>
        <w:t>eo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s</w:t>
      </w:r>
      <w:r w:rsidRPr="00180FEF">
        <w:rPr>
          <w:rFonts w:eastAsia="Calibri"/>
          <w:sz w:val="24"/>
          <w:szCs w:val="24"/>
        </w:rPr>
        <w:t>ố</w:t>
      </w:r>
      <w:r w:rsidRPr="00180FEF">
        <w:rPr>
          <w:rFonts w:eastAsia="Calibri"/>
          <w:spacing w:val="5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t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Calibri"/>
          <w:sz w:val="24"/>
          <w:szCs w:val="24"/>
        </w:rPr>
        <w:t>ứ</w:t>
      </w:r>
      <w:r w:rsidRPr="00180FEF">
        <w:rPr>
          <w:rFonts w:eastAsia="Calibri"/>
          <w:spacing w:val="6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</w:t>
      </w:r>
      <w:r w:rsidRPr="00180FEF">
        <w:rPr>
          <w:rFonts w:eastAsia="Calibri"/>
          <w:sz w:val="24"/>
          <w:szCs w:val="24"/>
        </w:rPr>
        <w:t>ự</w:t>
      </w:r>
      <w:r w:rsidRPr="00180FEF">
        <w:rPr>
          <w:rFonts w:eastAsia="Calibri"/>
          <w:spacing w:val="7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m</w:t>
      </w:r>
      <w:r w:rsidRPr="00180FEF">
        <w:rPr>
          <w:rFonts w:eastAsia="Calibri"/>
          <w:spacing w:val="3"/>
          <w:sz w:val="24"/>
          <w:szCs w:val="24"/>
        </w:rPr>
        <w:t>ẫ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p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pacing w:val="2"/>
          <w:sz w:val="24"/>
          <w:szCs w:val="24"/>
        </w:rPr>
        <w:t>â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tí</w:t>
      </w:r>
      <w:r w:rsidRPr="00180FEF">
        <w:rPr>
          <w:rFonts w:eastAsia="Arial"/>
          <w:spacing w:val="2"/>
          <w:sz w:val="24"/>
          <w:szCs w:val="24"/>
        </w:rPr>
        <w:t>c</w:t>
      </w:r>
      <w:r w:rsidRPr="00180FEF">
        <w:rPr>
          <w:rFonts w:eastAsia="Arial"/>
          <w:sz w:val="24"/>
          <w:szCs w:val="24"/>
        </w:rPr>
        <w:t>h</w:t>
      </w:r>
    </w:p>
    <w:p w:rsidR="00E955A6" w:rsidRPr="00180FEF" w:rsidRDefault="00E955A6" w:rsidP="00E955A6">
      <w:pPr>
        <w:spacing w:before="9" w:line="360" w:lineRule="auto"/>
        <w:rPr>
          <w:sz w:val="24"/>
          <w:szCs w:val="24"/>
        </w:rPr>
      </w:pPr>
    </w:p>
    <w:p w:rsidR="00E955A6" w:rsidRPr="00180FEF" w:rsidRDefault="00E955A6" w:rsidP="00E955A6">
      <w:pPr>
        <w:spacing w:line="360" w:lineRule="auto"/>
        <w:ind w:left="128"/>
        <w:rPr>
          <w:rFonts w:eastAsia="Arial"/>
          <w:sz w:val="24"/>
          <w:szCs w:val="24"/>
        </w:rPr>
      </w:pPr>
      <w:r w:rsidRPr="00180FEF">
        <w:rPr>
          <w:rFonts w:eastAsia="Arial"/>
          <w:sz w:val="24"/>
          <w:szCs w:val="24"/>
        </w:rPr>
        <w:t>CHU</w:t>
      </w:r>
      <w:r w:rsidRPr="00180FEF">
        <w:rPr>
          <w:rFonts w:eastAsia="Calibri"/>
          <w:spacing w:val="1"/>
          <w:sz w:val="24"/>
          <w:szCs w:val="24"/>
        </w:rPr>
        <w:t>Ẩ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5"/>
          <w:sz w:val="24"/>
          <w:szCs w:val="24"/>
        </w:rPr>
        <w:t xml:space="preserve"> </w:t>
      </w:r>
      <w:r w:rsidRPr="00180FEF">
        <w:rPr>
          <w:rFonts w:eastAsia="Arial"/>
          <w:spacing w:val="1"/>
          <w:sz w:val="24"/>
          <w:szCs w:val="24"/>
        </w:rPr>
        <w:t>B</w:t>
      </w:r>
      <w:r w:rsidRPr="00180FEF">
        <w:rPr>
          <w:rFonts w:eastAsia="Calibri"/>
          <w:spacing w:val="1"/>
          <w:sz w:val="24"/>
          <w:szCs w:val="24"/>
        </w:rPr>
        <w:t>Ị</w:t>
      </w:r>
      <w:r w:rsidRPr="00180FEF">
        <w:rPr>
          <w:rFonts w:eastAsia="Arial"/>
          <w:sz w:val="24"/>
          <w:szCs w:val="24"/>
        </w:rPr>
        <w:t>/</w:t>
      </w:r>
      <w:r w:rsidRPr="00180FEF">
        <w:rPr>
          <w:rFonts w:eastAsia="Arial"/>
          <w:spacing w:val="1"/>
          <w:sz w:val="24"/>
          <w:szCs w:val="24"/>
        </w:rPr>
        <w:t>B</w:t>
      </w:r>
      <w:r w:rsidRPr="00180FEF">
        <w:rPr>
          <w:rFonts w:eastAsia="Calibri"/>
          <w:spacing w:val="1"/>
          <w:sz w:val="24"/>
          <w:szCs w:val="24"/>
        </w:rPr>
        <w:t>Ả</w:t>
      </w:r>
      <w:r w:rsidRPr="00180FEF">
        <w:rPr>
          <w:rFonts w:eastAsia="Arial"/>
          <w:sz w:val="24"/>
          <w:szCs w:val="24"/>
        </w:rPr>
        <w:t>O</w:t>
      </w:r>
      <w:r w:rsidRPr="00180FEF">
        <w:rPr>
          <w:rFonts w:eastAsia="Arial"/>
          <w:spacing w:val="-5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QU</w:t>
      </w:r>
      <w:r w:rsidRPr="00180FEF">
        <w:rPr>
          <w:rFonts w:eastAsia="Calibri"/>
          <w:spacing w:val="1"/>
          <w:sz w:val="24"/>
          <w:szCs w:val="24"/>
        </w:rPr>
        <w:t>Ả</w:t>
      </w:r>
      <w:r w:rsidRPr="00180FEF">
        <w:rPr>
          <w:rFonts w:eastAsia="Arial"/>
          <w:sz w:val="24"/>
          <w:szCs w:val="24"/>
        </w:rPr>
        <w:t>N/</w:t>
      </w:r>
      <w:r w:rsidRPr="00180FEF">
        <w:rPr>
          <w:rFonts w:eastAsia="Arial"/>
          <w:spacing w:val="3"/>
          <w:sz w:val="24"/>
          <w:szCs w:val="24"/>
        </w:rPr>
        <w:t>Đ</w:t>
      </w:r>
      <w:r w:rsidRPr="00180FEF">
        <w:rPr>
          <w:rFonts w:eastAsia="Calibri"/>
          <w:sz w:val="24"/>
          <w:szCs w:val="24"/>
        </w:rPr>
        <w:t xml:space="preserve">Ộ </w:t>
      </w:r>
      <w:r w:rsidRPr="00180FEF">
        <w:rPr>
          <w:rFonts w:eastAsia="Arial"/>
          <w:spacing w:val="3"/>
          <w:sz w:val="24"/>
          <w:szCs w:val="24"/>
        </w:rPr>
        <w:t>B</w:t>
      </w:r>
      <w:r w:rsidRPr="00180FEF">
        <w:rPr>
          <w:rFonts w:eastAsia="Calibri"/>
          <w:spacing w:val="-1"/>
          <w:sz w:val="24"/>
          <w:szCs w:val="24"/>
        </w:rPr>
        <w:t>Ề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C</w:t>
      </w:r>
      <w:r w:rsidRPr="00180FEF">
        <w:rPr>
          <w:rFonts w:eastAsia="Calibri"/>
          <w:spacing w:val="-1"/>
          <w:sz w:val="24"/>
          <w:szCs w:val="24"/>
        </w:rPr>
        <w:t>Ủ</w:t>
      </w:r>
      <w:r w:rsidRPr="00180FEF">
        <w:rPr>
          <w:rFonts w:eastAsia="Arial"/>
          <w:sz w:val="24"/>
          <w:szCs w:val="24"/>
        </w:rPr>
        <w:t>A</w:t>
      </w:r>
      <w:r w:rsidRPr="00180FEF">
        <w:rPr>
          <w:rFonts w:eastAsia="Arial"/>
          <w:spacing w:val="2"/>
          <w:sz w:val="24"/>
          <w:szCs w:val="24"/>
        </w:rPr>
        <w:t xml:space="preserve"> </w:t>
      </w:r>
      <w:r w:rsidRPr="00180FEF">
        <w:rPr>
          <w:rFonts w:eastAsia="Arial"/>
          <w:spacing w:val="-1"/>
          <w:sz w:val="24"/>
          <w:szCs w:val="24"/>
        </w:rPr>
        <w:t>M</w:t>
      </w:r>
      <w:r w:rsidRPr="00180FEF">
        <w:rPr>
          <w:rFonts w:eastAsia="Calibri"/>
          <w:spacing w:val="1"/>
          <w:sz w:val="24"/>
          <w:szCs w:val="24"/>
        </w:rPr>
        <w:t>Ẫ</w:t>
      </w:r>
      <w:r w:rsidRPr="00180FEF">
        <w:rPr>
          <w:rFonts w:eastAsia="Arial"/>
          <w:sz w:val="24"/>
          <w:szCs w:val="24"/>
        </w:rPr>
        <w:t>U</w:t>
      </w:r>
    </w:p>
    <w:p w:rsidR="00E955A6" w:rsidRPr="00180FEF" w:rsidRDefault="00E955A6" w:rsidP="00E955A6">
      <w:pPr>
        <w:spacing w:line="360" w:lineRule="auto"/>
        <w:ind w:left="128"/>
        <w:rPr>
          <w:rFonts w:eastAsia="Arial"/>
          <w:sz w:val="24"/>
          <w:szCs w:val="24"/>
        </w:rPr>
      </w:pPr>
      <w:r w:rsidRPr="00180FEF">
        <w:rPr>
          <w:rFonts w:eastAsia="Arial"/>
          <w:sz w:val="24"/>
          <w:szCs w:val="24"/>
        </w:rPr>
        <w:t>M</w:t>
      </w:r>
      <w:r w:rsidRPr="00180FEF">
        <w:rPr>
          <w:rFonts w:eastAsia="Calibri"/>
          <w:sz w:val="24"/>
          <w:szCs w:val="24"/>
        </w:rPr>
        <w:t>ẫ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p</w:t>
      </w:r>
      <w:r w:rsidRPr="00180FEF">
        <w:rPr>
          <w:rFonts w:eastAsia="Arial"/>
          <w:sz w:val="24"/>
          <w:szCs w:val="24"/>
        </w:rPr>
        <w:t>h</w:t>
      </w:r>
      <w:r w:rsidRPr="00180FEF">
        <w:rPr>
          <w:rFonts w:eastAsia="Arial"/>
          <w:spacing w:val="2"/>
          <w:sz w:val="24"/>
          <w:szCs w:val="24"/>
        </w:rPr>
        <w:t>â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5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tí</w:t>
      </w:r>
      <w:r w:rsidRPr="00180FEF">
        <w:rPr>
          <w:rFonts w:eastAsia="Arial"/>
          <w:spacing w:val="2"/>
          <w:sz w:val="24"/>
          <w:szCs w:val="24"/>
        </w:rPr>
        <w:t>c</w:t>
      </w:r>
      <w:r w:rsidRPr="00180FEF">
        <w:rPr>
          <w:rFonts w:eastAsia="Arial"/>
          <w:sz w:val="24"/>
          <w:szCs w:val="24"/>
        </w:rPr>
        <w:t>h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có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t</w:t>
      </w:r>
      <w:r w:rsidRPr="00180FEF">
        <w:rPr>
          <w:rFonts w:eastAsia="Arial"/>
          <w:spacing w:val="1"/>
          <w:sz w:val="24"/>
          <w:szCs w:val="24"/>
        </w:rPr>
        <w:t>h</w:t>
      </w:r>
      <w:r w:rsidRPr="00180FEF">
        <w:rPr>
          <w:rFonts w:eastAsia="Calibri"/>
          <w:sz w:val="24"/>
          <w:szCs w:val="24"/>
        </w:rPr>
        <w:t>ể</w:t>
      </w:r>
      <w:r w:rsidRPr="00180FEF">
        <w:rPr>
          <w:rFonts w:eastAsia="Calibri"/>
          <w:spacing w:val="6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s</w:t>
      </w:r>
      <w:r w:rsidRPr="00180FEF">
        <w:rPr>
          <w:rFonts w:eastAsia="Calibri"/>
          <w:sz w:val="24"/>
          <w:szCs w:val="24"/>
        </w:rPr>
        <w:t>ử</w:t>
      </w:r>
      <w:r w:rsidRPr="00180FEF">
        <w:rPr>
          <w:rFonts w:eastAsia="Calibri"/>
          <w:spacing w:val="7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d</w:t>
      </w:r>
      <w:r w:rsidRPr="00180FEF">
        <w:rPr>
          <w:rFonts w:eastAsia="Calibri"/>
          <w:spacing w:val="2"/>
          <w:sz w:val="24"/>
          <w:szCs w:val="24"/>
        </w:rPr>
        <w:t>ụ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l</w:t>
      </w:r>
      <w:r w:rsidRPr="00180FEF">
        <w:rPr>
          <w:rFonts w:eastAsia="Arial"/>
          <w:spacing w:val="3"/>
          <w:sz w:val="24"/>
          <w:szCs w:val="24"/>
        </w:rPr>
        <w:t>i</w:t>
      </w:r>
      <w:r w:rsidRPr="00180FEF">
        <w:rPr>
          <w:rFonts w:eastAsia="Calibri"/>
          <w:sz w:val="24"/>
          <w:szCs w:val="24"/>
        </w:rPr>
        <w:t>ề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k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z w:val="24"/>
          <w:szCs w:val="24"/>
        </w:rPr>
        <w:t>i m</w:t>
      </w:r>
      <w:r w:rsidRPr="00180FEF">
        <w:rPr>
          <w:rFonts w:eastAsia="Calibri"/>
          <w:sz w:val="24"/>
          <w:szCs w:val="24"/>
        </w:rPr>
        <w:t>ở</w:t>
      </w:r>
      <w:r w:rsidRPr="00180FEF">
        <w:rPr>
          <w:rFonts w:eastAsia="Calibri"/>
          <w:spacing w:val="4"/>
          <w:sz w:val="24"/>
          <w:szCs w:val="24"/>
        </w:rPr>
        <w:t xml:space="preserve"> 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Calibri"/>
          <w:sz w:val="24"/>
          <w:szCs w:val="24"/>
        </w:rPr>
        <w:t>ắ</w:t>
      </w:r>
      <w:r w:rsidRPr="00180FEF">
        <w:rPr>
          <w:rFonts w:eastAsia="Arial"/>
          <w:sz w:val="24"/>
          <w:szCs w:val="24"/>
        </w:rPr>
        <w:t>p.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Đ</w:t>
      </w:r>
      <w:r w:rsidRPr="00180FEF">
        <w:rPr>
          <w:rFonts w:eastAsia="Calibri"/>
          <w:sz w:val="24"/>
          <w:szCs w:val="24"/>
        </w:rPr>
        <w:t>ể</w:t>
      </w:r>
      <w:r w:rsidRPr="00180FEF">
        <w:rPr>
          <w:rFonts w:eastAsia="Calibri"/>
          <w:spacing w:val="7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tr</w:t>
      </w:r>
      <w:r w:rsidRPr="00180FEF">
        <w:rPr>
          <w:rFonts w:eastAsia="Arial"/>
          <w:spacing w:val="2"/>
          <w:sz w:val="24"/>
          <w:szCs w:val="24"/>
        </w:rPr>
        <w:t>á</w:t>
      </w:r>
      <w:r w:rsidRPr="00180FEF">
        <w:rPr>
          <w:rFonts w:eastAsia="Arial"/>
          <w:sz w:val="24"/>
          <w:szCs w:val="24"/>
        </w:rPr>
        <w:t>nh</w:t>
      </w:r>
      <w:r w:rsidRPr="00180FEF">
        <w:rPr>
          <w:rFonts w:eastAsia="Arial"/>
          <w:spacing w:val="-5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 xml:space="preserve">bay </w:t>
      </w:r>
      <w:r w:rsidRPr="00180FEF">
        <w:rPr>
          <w:rFonts w:eastAsia="Arial"/>
          <w:spacing w:val="1"/>
          <w:sz w:val="24"/>
          <w:szCs w:val="24"/>
        </w:rPr>
        <w:t>h</w:t>
      </w:r>
      <w:r w:rsidRPr="00180FEF">
        <w:rPr>
          <w:rFonts w:eastAsia="Calibri"/>
          <w:spacing w:val="-1"/>
          <w:sz w:val="24"/>
          <w:szCs w:val="24"/>
        </w:rPr>
        <w:t>ơ</w:t>
      </w:r>
      <w:r w:rsidRPr="00180FEF">
        <w:rPr>
          <w:rFonts w:eastAsia="Arial"/>
          <w:spacing w:val="2"/>
          <w:sz w:val="24"/>
          <w:szCs w:val="24"/>
        </w:rPr>
        <w:t>i</w:t>
      </w:r>
      <w:r w:rsidRPr="00180FEF">
        <w:rPr>
          <w:rFonts w:eastAsia="Arial"/>
          <w:sz w:val="24"/>
          <w:szCs w:val="24"/>
        </w:rPr>
        <w:t>,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đó</w:t>
      </w:r>
      <w:r w:rsidRPr="00180FEF">
        <w:rPr>
          <w:rFonts w:eastAsia="Arial"/>
          <w:spacing w:val="-3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nút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cao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s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v</w:t>
      </w:r>
      <w:r w:rsidRPr="00180FEF">
        <w:rPr>
          <w:rFonts w:eastAsia="Arial"/>
          <w:sz w:val="24"/>
          <w:szCs w:val="24"/>
        </w:rPr>
        <w:t>à</w:t>
      </w:r>
      <w:r w:rsidRPr="00180FEF">
        <w:rPr>
          <w:rFonts w:eastAsia="Arial"/>
          <w:spacing w:val="1"/>
          <w:sz w:val="24"/>
          <w:szCs w:val="24"/>
        </w:rPr>
        <w:t xml:space="preserve"> 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Calibri"/>
          <w:sz w:val="24"/>
          <w:szCs w:val="24"/>
        </w:rPr>
        <w:t>ắ</w:t>
      </w:r>
      <w:r w:rsidRPr="00180FEF">
        <w:rPr>
          <w:rFonts w:eastAsia="Arial"/>
          <w:sz w:val="24"/>
          <w:szCs w:val="24"/>
        </w:rPr>
        <w:t>p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l</w:t>
      </w:r>
      <w:r w:rsidRPr="00180FEF">
        <w:rPr>
          <w:rFonts w:eastAsia="Calibri"/>
          <w:sz w:val="24"/>
          <w:szCs w:val="24"/>
        </w:rPr>
        <w:t>ọ</w:t>
      </w:r>
      <w:r w:rsidRPr="00180FEF">
        <w:rPr>
          <w:rFonts w:eastAsia="Calibri"/>
          <w:spacing w:val="7"/>
          <w:sz w:val="24"/>
          <w:szCs w:val="24"/>
        </w:rPr>
        <w:t xml:space="preserve"> 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gay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l</w:t>
      </w:r>
      <w:r w:rsidRPr="00180FEF">
        <w:rPr>
          <w:rFonts w:eastAsia="Calibri"/>
          <w:sz w:val="24"/>
          <w:szCs w:val="24"/>
        </w:rPr>
        <w:t>ậ</w:t>
      </w:r>
      <w:r w:rsidRPr="00180FEF">
        <w:rPr>
          <w:rFonts w:eastAsia="Arial"/>
          <w:sz w:val="24"/>
          <w:szCs w:val="24"/>
        </w:rPr>
        <w:t>p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</w:t>
      </w:r>
      <w:r w:rsidRPr="00180FEF">
        <w:rPr>
          <w:rFonts w:eastAsia="Calibri"/>
          <w:spacing w:val="1"/>
          <w:sz w:val="24"/>
          <w:szCs w:val="24"/>
        </w:rPr>
        <w:t>ứ</w:t>
      </w:r>
      <w:r w:rsidRPr="00180FEF">
        <w:rPr>
          <w:rFonts w:eastAsia="Arial"/>
          <w:sz w:val="24"/>
          <w:szCs w:val="24"/>
        </w:rPr>
        <w:t>c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s</w:t>
      </w:r>
      <w:r w:rsidRPr="00180FEF">
        <w:rPr>
          <w:rFonts w:eastAsia="Arial"/>
          <w:spacing w:val="2"/>
          <w:sz w:val="24"/>
          <w:szCs w:val="24"/>
        </w:rPr>
        <w:t>a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k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z w:val="24"/>
          <w:szCs w:val="24"/>
        </w:rPr>
        <w:t>i s</w:t>
      </w:r>
      <w:r w:rsidRPr="00180FEF">
        <w:rPr>
          <w:rFonts w:eastAsia="Calibri"/>
          <w:sz w:val="24"/>
          <w:szCs w:val="24"/>
        </w:rPr>
        <w:t>ử</w:t>
      </w:r>
      <w:r w:rsidRPr="00180FEF">
        <w:rPr>
          <w:rFonts w:eastAsia="Calibri"/>
          <w:spacing w:val="7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d</w:t>
      </w:r>
      <w:r w:rsidRPr="00180FEF">
        <w:rPr>
          <w:rFonts w:eastAsia="Calibri"/>
          <w:spacing w:val="2"/>
          <w:sz w:val="24"/>
          <w:szCs w:val="24"/>
        </w:rPr>
        <w:t>ụ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và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b</w:t>
      </w:r>
      <w:r w:rsidRPr="00180FEF">
        <w:rPr>
          <w:rFonts w:eastAsia="Calibri"/>
          <w:sz w:val="24"/>
          <w:szCs w:val="24"/>
        </w:rPr>
        <w:t>ả</w:t>
      </w:r>
      <w:r w:rsidRPr="00180FEF">
        <w:rPr>
          <w:rFonts w:eastAsia="Arial"/>
          <w:sz w:val="24"/>
          <w:szCs w:val="24"/>
        </w:rPr>
        <w:t>o q</w:t>
      </w:r>
      <w:r w:rsidRPr="00180FEF">
        <w:rPr>
          <w:rFonts w:eastAsia="Arial"/>
          <w:spacing w:val="-2"/>
          <w:sz w:val="24"/>
          <w:szCs w:val="24"/>
        </w:rPr>
        <w:t>u</w:t>
      </w:r>
      <w:r w:rsidRPr="00180FEF">
        <w:rPr>
          <w:rFonts w:eastAsia="Calibri"/>
          <w:spacing w:val="3"/>
          <w:sz w:val="24"/>
          <w:szCs w:val="24"/>
        </w:rPr>
        <w:t>ả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Calibri"/>
          <w:sz w:val="24"/>
          <w:szCs w:val="24"/>
        </w:rPr>
        <w:t>ở</w:t>
      </w:r>
      <w:r w:rsidRPr="00180FEF">
        <w:rPr>
          <w:rFonts w:eastAsia="Calibri"/>
          <w:spacing w:val="5"/>
          <w:sz w:val="24"/>
          <w:szCs w:val="24"/>
        </w:rPr>
        <w:t xml:space="preserve"> </w:t>
      </w:r>
      <w:r w:rsidRPr="00180FEF">
        <w:rPr>
          <w:rFonts w:eastAsia="Arial"/>
          <w:spacing w:val="1"/>
          <w:sz w:val="24"/>
          <w:szCs w:val="24"/>
        </w:rPr>
        <w:t>+</w:t>
      </w:r>
      <w:r w:rsidRPr="00180FEF">
        <w:rPr>
          <w:rFonts w:eastAsia="Arial"/>
          <w:sz w:val="24"/>
          <w:szCs w:val="24"/>
        </w:rPr>
        <w:t>2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 xml:space="preserve">- </w:t>
      </w:r>
      <w:r w:rsidRPr="00180FEF">
        <w:rPr>
          <w:rFonts w:eastAsia="Arial"/>
          <w:spacing w:val="1"/>
          <w:sz w:val="24"/>
          <w:szCs w:val="24"/>
        </w:rPr>
        <w:t>+</w:t>
      </w:r>
      <w:r w:rsidRPr="00180FEF">
        <w:rPr>
          <w:rFonts w:eastAsia="Arial"/>
          <w:sz w:val="24"/>
          <w:szCs w:val="24"/>
        </w:rPr>
        <w:t>8˚C.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S</w:t>
      </w:r>
      <w:r w:rsidRPr="00180FEF">
        <w:rPr>
          <w:rFonts w:eastAsia="Arial"/>
          <w:spacing w:val="2"/>
          <w:sz w:val="24"/>
          <w:szCs w:val="24"/>
        </w:rPr>
        <w:t>a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k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z w:val="24"/>
          <w:szCs w:val="24"/>
        </w:rPr>
        <w:t xml:space="preserve">i </w:t>
      </w:r>
      <w:r w:rsidRPr="00180FEF">
        <w:rPr>
          <w:rFonts w:eastAsia="Arial"/>
          <w:spacing w:val="1"/>
          <w:sz w:val="24"/>
          <w:szCs w:val="24"/>
        </w:rPr>
        <w:t>m</w:t>
      </w:r>
      <w:r w:rsidRPr="00180FEF">
        <w:rPr>
          <w:rFonts w:eastAsia="Calibri"/>
          <w:sz w:val="24"/>
          <w:szCs w:val="24"/>
        </w:rPr>
        <w:t>ở</w:t>
      </w:r>
      <w:r w:rsidRPr="00180FEF">
        <w:rPr>
          <w:rFonts w:eastAsia="Calibri"/>
          <w:spacing w:val="7"/>
          <w:sz w:val="24"/>
          <w:szCs w:val="24"/>
        </w:rPr>
        <w:t xml:space="preserve"> 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Calibri"/>
          <w:sz w:val="24"/>
          <w:szCs w:val="24"/>
        </w:rPr>
        <w:t>ắ</w:t>
      </w:r>
      <w:r w:rsidRPr="00180FEF">
        <w:rPr>
          <w:rFonts w:eastAsia="Arial"/>
          <w:sz w:val="24"/>
          <w:szCs w:val="24"/>
        </w:rPr>
        <w:t>p,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m</w:t>
      </w:r>
      <w:r w:rsidRPr="00180FEF">
        <w:rPr>
          <w:rFonts w:eastAsia="Calibri"/>
          <w:spacing w:val="3"/>
          <w:sz w:val="24"/>
          <w:szCs w:val="24"/>
        </w:rPr>
        <w:t>ẫ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ên</w:t>
      </w:r>
    </w:p>
    <w:p w:rsidR="00E955A6" w:rsidRPr="00180FEF" w:rsidRDefault="00E955A6" w:rsidP="00E955A6">
      <w:pPr>
        <w:spacing w:line="360" w:lineRule="auto"/>
        <w:ind w:left="128"/>
        <w:rPr>
          <w:rFonts w:eastAsia="Arial"/>
          <w:sz w:val="24"/>
          <w:szCs w:val="24"/>
        </w:rPr>
      </w:pPr>
      <w:r w:rsidRPr="00180FEF">
        <w:rPr>
          <w:rFonts w:eastAsia="Arial"/>
          <w:sz w:val="24"/>
          <w:szCs w:val="24"/>
        </w:rPr>
        <w:t>đ</w:t>
      </w:r>
      <w:r w:rsidRPr="00180FEF">
        <w:rPr>
          <w:rFonts w:eastAsia="Calibri"/>
          <w:spacing w:val="1"/>
          <w:sz w:val="24"/>
          <w:szCs w:val="24"/>
        </w:rPr>
        <w:t>ư</w:t>
      </w:r>
      <w:r w:rsidRPr="00180FEF">
        <w:rPr>
          <w:rFonts w:eastAsia="Calibri"/>
          <w:spacing w:val="-1"/>
          <w:sz w:val="24"/>
          <w:szCs w:val="24"/>
        </w:rPr>
        <w:t>ợ</w:t>
      </w:r>
      <w:r w:rsidRPr="00180FEF">
        <w:rPr>
          <w:rFonts w:eastAsia="Arial"/>
          <w:sz w:val="24"/>
          <w:szCs w:val="24"/>
        </w:rPr>
        <w:t>c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ph</w:t>
      </w:r>
      <w:r w:rsidRPr="00180FEF">
        <w:rPr>
          <w:rFonts w:eastAsia="Arial"/>
          <w:spacing w:val="2"/>
          <w:sz w:val="24"/>
          <w:szCs w:val="24"/>
        </w:rPr>
        <w:t>â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5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tí</w:t>
      </w:r>
      <w:r w:rsidRPr="00180FEF">
        <w:rPr>
          <w:rFonts w:eastAsia="Arial"/>
          <w:spacing w:val="2"/>
          <w:sz w:val="24"/>
          <w:szCs w:val="24"/>
        </w:rPr>
        <w:t>c</w:t>
      </w:r>
      <w:r w:rsidRPr="00180FEF">
        <w:rPr>
          <w:rFonts w:eastAsia="Arial"/>
          <w:sz w:val="24"/>
          <w:szCs w:val="24"/>
        </w:rPr>
        <w:t>h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tr</w:t>
      </w:r>
      <w:r w:rsidRPr="00180FEF">
        <w:rPr>
          <w:rFonts w:eastAsia="Arial"/>
          <w:spacing w:val="2"/>
          <w:sz w:val="24"/>
          <w:szCs w:val="24"/>
        </w:rPr>
        <w:t>o</w:t>
      </w:r>
      <w:r w:rsidRPr="00180FEF">
        <w:rPr>
          <w:rFonts w:eastAsia="Arial"/>
          <w:sz w:val="24"/>
          <w:szCs w:val="24"/>
        </w:rPr>
        <w:t>ng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v</w:t>
      </w:r>
      <w:r w:rsidRPr="00180FEF">
        <w:rPr>
          <w:rFonts w:eastAsia="Arial"/>
          <w:spacing w:val="2"/>
          <w:sz w:val="24"/>
          <w:szCs w:val="24"/>
        </w:rPr>
        <w:t>ò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2</w:t>
      </w:r>
      <w:r w:rsidRPr="00180FEF">
        <w:rPr>
          <w:rFonts w:eastAsia="Arial"/>
          <w:spacing w:val="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ngà</w:t>
      </w:r>
      <w:r w:rsidRPr="00180FEF">
        <w:rPr>
          <w:rFonts w:eastAsia="Arial"/>
          <w:spacing w:val="1"/>
          <w:sz w:val="24"/>
          <w:szCs w:val="24"/>
        </w:rPr>
        <w:t>y</w:t>
      </w:r>
      <w:r w:rsidRPr="00180FEF">
        <w:rPr>
          <w:rFonts w:eastAsia="Arial"/>
          <w:sz w:val="24"/>
          <w:szCs w:val="24"/>
        </w:rPr>
        <w:t>.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color w:val="1F487C"/>
          <w:spacing w:val="2"/>
          <w:sz w:val="24"/>
          <w:szCs w:val="24"/>
        </w:rPr>
        <w:t>N</w:t>
      </w:r>
      <w:r w:rsidRPr="00180FEF">
        <w:rPr>
          <w:rFonts w:eastAsia="Arial"/>
          <w:color w:val="1F487C"/>
          <w:spacing w:val="-2"/>
          <w:sz w:val="24"/>
          <w:szCs w:val="24"/>
        </w:rPr>
        <w:t>h</w:t>
      </w:r>
      <w:r w:rsidRPr="00180FEF">
        <w:rPr>
          <w:rFonts w:eastAsia="Calibri"/>
          <w:color w:val="1F487C"/>
          <w:spacing w:val="3"/>
          <w:sz w:val="24"/>
          <w:szCs w:val="24"/>
        </w:rPr>
        <w:t>ữ</w:t>
      </w:r>
      <w:r w:rsidRPr="00180FEF">
        <w:rPr>
          <w:rFonts w:eastAsia="Arial"/>
          <w:color w:val="1F487C"/>
          <w:spacing w:val="-2"/>
          <w:sz w:val="24"/>
          <w:szCs w:val="24"/>
        </w:rPr>
        <w:t>n</w:t>
      </w:r>
      <w:r w:rsidRPr="00180FEF">
        <w:rPr>
          <w:rFonts w:eastAsia="Arial"/>
          <w:color w:val="1F487C"/>
          <w:sz w:val="24"/>
          <w:szCs w:val="24"/>
        </w:rPr>
        <w:t>g</w:t>
      </w:r>
      <w:r w:rsidRPr="00180FEF">
        <w:rPr>
          <w:rFonts w:eastAsia="Arial"/>
          <w:color w:val="1F487C"/>
          <w:spacing w:val="-2"/>
          <w:sz w:val="24"/>
          <w:szCs w:val="24"/>
        </w:rPr>
        <w:t xml:space="preserve"> </w:t>
      </w:r>
      <w:r w:rsidRPr="00180FEF">
        <w:rPr>
          <w:rFonts w:eastAsia="Arial"/>
          <w:color w:val="1F487C"/>
          <w:sz w:val="24"/>
          <w:szCs w:val="24"/>
        </w:rPr>
        <w:t>m</w:t>
      </w:r>
      <w:r w:rsidRPr="00180FEF">
        <w:rPr>
          <w:rFonts w:eastAsia="Calibri"/>
          <w:color w:val="1F487C"/>
          <w:sz w:val="24"/>
          <w:szCs w:val="24"/>
        </w:rPr>
        <w:t>ẫ</w:t>
      </w:r>
      <w:r w:rsidRPr="00180FEF">
        <w:rPr>
          <w:rFonts w:eastAsia="Arial"/>
          <w:color w:val="1F487C"/>
          <w:sz w:val="24"/>
          <w:szCs w:val="24"/>
        </w:rPr>
        <w:t>u</w:t>
      </w:r>
      <w:r w:rsidRPr="00180FEF">
        <w:rPr>
          <w:rFonts w:eastAsia="Arial"/>
          <w:color w:val="1F487C"/>
          <w:spacing w:val="-2"/>
          <w:sz w:val="24"/>
          <w:szCs w:val="24"/>
        </w:rPr>
        <w:t xml:space="preserve"> n</w:t>
      </w:r>
      <w:r w:rsidRPr="00180FEF">
        <w:rPr>
          <w:rFonts w:eastAsia="Arial"/>
          <w:color w:val="1F487C"/>
          <w:spacing w:val="2"/>
          <w:sz w:val="24"/>
          <w:szCs w:val="24"/>
        </w:rPr>
        <w:t>à</w:t>
      </w:r>
      <w:r w:rsidRPr="00180FEF">
        <w:rPr>
          <w:rFonts w:eastAsia="Arial"/>
          <w:color w:val="1F487C"/>
          <w:sz w:val="24"/>
          <w:szCs w:val="24"/>
        </w:rPr>
        <w:t xml:space="preserve">y </w:t>
      </w:r>
      <w:r w:rsidRPr="00180FEF">
        <w:rPr>
          <w:rFonts w:eastAsia="Arial"/>
          <w:color w:val="1F487C"/>
          <w:spacing w:val="-2"/>
          <w:sz w:val="24"/>
          <w:szCs w:val="24"/>
        </w:rPr>
        <w:t>n</w:t>
      </w:r>
      <w:r w:rsidRPr="00180FEF">
        <w:rPr>
          <w:rFonts w:eastAsia="Arial"/>
          <w:color w:val="1F487C"/>
          <w:spacing w:val="2"/>
          <w:sz w:val="24"/>
          <w:szCs w:val="24"/>
        </w:rPr>
        <w:t>ê</w:t>
      </w:r>
      <w:r w:rsidRPr="00180FEF">
        <w:rPr>
          <w:rFonts w:eastAsia="Arial"/>
          <w:color w:val="1F487C"/>
          <w:sz w:val="24"/>
          <w:szCs w:val="24"/>
        </w:rPr>
        <w:t>n</w:t>
      </w:r>
      <w:r w:rsidRPr="00180FEF">
        <w:rPr>
          <w:rFonts w:eastAsia="Arial"/>
          <w:color w:val="1F487C"/>
          <w:spacing w:val="-4"/>
          <w:sz w:val="24"/>
          <w:szCs w:val="24"/>
        </w:rPr>
        <w:t xml:space="preserve"> </w:t>
      </w:r>
      <w:r w:rsidRPr="00180FEF">
        <w:rPr>
          <w:rFonts w:eastAsia="Arial"/>
          <w:color w:val="1F487C"/>
          <w:spacing w:val="1"/>
          <w:sz w:val="24"/>
          <w:szCs w:val="24"/>
        </w:rPr>
        <w:t>đ</w:t>
      </w:r>
      <w:r w:rsidRPr="00180FEF">
        <w:rPr>
          <w:rFonts w:eastAsia="Calibri"/>
          <w:color w:val="1F487C"/>
          <w:spacing w:val="1"/>
          <w:sz w:val="24"/>
          <w:szCs w:val="24"/>
        </w:rPr>
        <w:t>ư</w:t>
      </w:r>
      <w:r w:rsidRPr="00180FEF">
        <w:rPr>
          <w:rFonts w:eastAsia="Calibri"/>
          <w:color w:val="1F487C"/>
          <w:spacing w:val="-1"/>
          <w:sz w:val="24"/>
          <w:szCs w:val="24"/>
        </w:rPr>
        <w:t>ợ</w:t>
      </w:r>
      <w:r w:rsidRPr="00180FEF">
        <w:rPr>
          <w:rFonts w:eastAsia="Arial"/>
          <w:color w:val="1F487C"/>
          <w:sz w:val="24"/>
          <w:szCs w:val="24"/>
        </w:rPr>
        <w:t>c</w:t>
      </w:r>
      <w:r w:rsidRPr="00180FEF">
        <w:rPr>
          <w:rFonts w:eastAsia="Arial"/>
          <w:color w:val="1F487C"/>
          <w:spacing w:val="-1"/>
          <w:sz w:val="24"/>
          <w:szCs w:val="24"/>
        </w:rPr>
        <w:t xml:space="preserve"> </w:t>
      </w:r>
      <w:r w:rsidRPr="00180FEF">
        <w:rPr>
          <w:rFonts w:eastAsia="Arial"/>
          <w:color w:val="1F487C"/>
          <w:spacing w:val="-2"/>
          <w:sz w:val="24"/>
          <w:szCs w:val="24"/>
        </w:rPr>
        <w:t>x</w:t>
      </w:r>
      <w:r w:rsidRPr="00180FEF">
        <w:rPr>
          <w:rFonts w:eastAsia="Calibri"/>
          <w:color w:val="1F487C"/>
          <w:sz w:val="24"/>
          <w:szCs w:val="24"/>
        </w:rPr>
        <w:t>ử</w:t>
      </w:r>
      <w:r w:rsidRPr="00180FEF">
        <w:rPr>
          <w:rFonts w:eastAsia="Calibri"/>
          <w:color w:val="1F487C"/>
          <w:spacing w:val="7"/>
          <w:sz w:val="24"/>
          <w:szCs w:val="24"/>
        </w:rPr>
        <w:t xml:space="preserve"> </w:t>
      </w:r>
      <w:r w:rsidRPr="00180FEF">
        <w:rPr>
          <w:rFonts w:eastAsia="Arial"/>
          <w:color w:val="1F487C"/>
          <w:spacing w:val="2"/>
          <w:sz w:val="24"/>
          <w:szCs w:val="24"/>
        </w:rPr>
        <w:t>l</w:t>
      </w:r>
      <w:r w:rsidRPr="00180FEF">
        <w:rPr>
          <w:rFonts w:eastAsia="Arial"/>
          <w:color w:val="1F487C"/>
          <w:sz w:val="24"/>
          <w:szCs w:val="24"/>
        </w:rPr>
        <w:t>ý</w:t>
      </w:r>
      <w:r w:rsidRPr="00180FEF">
        <w:rPr>
          <w:rFonts w:eastAsia="Arial"/>
          <w:color w:val="1F487C"/>
          <w:spacing w:val="-1"/>
          <w:sz w:val="24"/>
          <w:szCs w:val="24"/>
        </w:rPr>
        <w:t xml:space="preserve"> </w:t>
      </w:r>
      <w:r w:rsidRPr="00180FEF">
        <w:rPr>
          <w:rFonts w:eastAsia="Arial"/>
          <w:color w:val="1F487C"/>
          <w:sz w:val="24"/>
          <w:szCs w:val="24"/>
        </w:rPr>
        <w:t>g</w:t>
      </w:r>
      <w:r w:rsidRPr="00180FEF">
        <w:rPr>
          <w:rFonts w:eastAsia="Arial"/>
          <w:color w:val="1F487C"/>
          <w:spacing w:val="2"/>
          <w:sz w:val="24"/>
          <w:szCs w:val="24"/>
        </w:rPr>
        <w:t>i</w:t>
      </w:r>
      <w:r w:rsidRPr="00180FEF">
        <w:rPr>
          <w:rFonts w:eastAsia="Calibri"/>
          <w:color w:val="1F487C"/>
          <w:spacing w:val="-1"/>
          <w:sz w:val="24"/>
          <w:szCs w:val="24"/>
        </w:rPr>
        <w:t>ố</w:t>
      </w:r>
      <w:r w:rsidRPr="00180FEF">
        <w:rPr>
          <w:rFonts w:eastAsia="Arial"/>
          <w:color w:val="1F487C"/>
          <w:spacing w:val="-2"/>
          <w:sz w:val="24"/>
          <w:szCs w:val="24"/>
        </w:rPr>
        <w:t>n</w:t>
      </w:r>
      <w:r w:rsidRPr="00180FEF">
        <w:rPr>
          <w:rFonts w:eastAsia="Arial"/>
          <w:color w:val="1F487C"/>
          <w:sz w:val="24"/>
          <w:szCs w:val="24"/>
        </w:rPr>
        <w:t>g</w:t>
      </w:r>
      <w:r w:rsidRPr="00180FEF">
        <w:rPr>
          <w:rFonts w:eastAsia="Arial"/>
          <w:color w:val="1F487C"/>
          <w:spacing w:val="-1"/>
          <w:sz w:val="24"/>
          <w:szCs w:val="24"/>
        </w:rPr>
        <w:t xml:space="preserve"> </w:t>
      </w:r>
      <w:r w:rsidRPr="00180FEF">
        <w:rPr>
          <w:rFonts w:eastAsia="Arial"/>
          <w:color w:val="1F487C"/>
          <w:sz w:val="24"/>
          <w:szCs w:val="24"/>
        </w:rPr>
        <w:t>n</w:t>
      </w:r>
      <w:r w:rsidRPr="00180FEF">
        <w:rPr>
          <w:rFonts w:eastAsia="Arial"/>
          <w:color w:val="1F487C"/>
          <w:spacing w:val="-2"/>
          <w:sz w:val="24"/>
          <w:szCs w:val="24"/>
        </w:rPr>
        <w:t>h</w:t>
      </w:r>
      <w:r w:rsidRPr="00180FEF">
        <w:rPr>
          <w:rFonts w:eastAsia="Calibri"/>
          <w:color w:val="1F487C"/>
          <w:sz w:val="24"/>
          <w:szCs w:val="24"/>
        </w:rPr>
        <w:t>ư</w:t>
      </w:r>
      <w:r w:rsidRPr="00180FEF">
        <w:rPr>
          <w:rFonts w:eastAsia="Calibri"/>
          <w:color w:val="1F487C"/>
          <w:spacing w:val="6"/>
          <w:sz w:val="24"/>
          <w:szCs w:val="24"/>
        </w:rPr>
        <w:t xml:space="preserve"> </w:t>
      </w:r>
      <w:r w:rsidRPr="00180FEF">
        <w:rPr>
          <w:rFonts w:eastAsia="Arial"/>
          <w:color w:val="1F487C"/>
          <w:sz w:val="24"/>
          <w:szCs w:val="24"/>
        </w:rPr>
        <w:t>m</w:t>
      </w:r>
      <w:r w:rsidRPr="00180FEF">
        <w:rPr>
          <w:rFonts w:eastAsia="Calibri"/>
          <w:color w:val="1F487C"/>
          <w:spacing w:val="3"/>
          <w:sz w:val="24"/>
          <w:szCs w:val="24"/>
        </w:rPr>
        <w:t>ẫ</w:t>
      </w:r>
      <w:r w:rsidRPr="00180FEF">
        <w:rPr>
          <w:rFonts w:eastAsia="Arial"/>
          <w:color w:val="1F487C"/>
          <w:sz w:val="24"/>
          <w:szCs w:val="24"/>
        </w:rPr>
        <w:t>u</w:t>
      </w:r>
      <w:r w:rsidRPr="00180FEF">
        <w:rPr>
          <w:rFonts w:eastAsia="Arial"/>
          <w:color w:val="1F487C"/>
          <w:spacing w:val="-2"/>
          <w:sz w:val="24"/>
          <w:szCs w:val="24"/>
        </w:rPr>
        <w:t xml:space="preserve"> </w:t>
      </w:r>
      <w:r w:rsidRPr="00180FEF">
        <w:rPr>
          <w:rFonts w:eastAsia="Arial"/>
          <w:color w:val="1F487C"/>
          <w:sz w:val="24"/>
          <w:szCs w:val="24"/>
        </w:rPr>
        <w:t>b</w:t>
      </w:r>
      <w:r w:rsidRPr="00180FEF">
        <w:rPr>
          <w:rFonts w:eastAsia="Calibri"/>
          <w:color w:val="1F487C"/>
          <w:spacing w:val="3"/>
          <w:sz w:val="24"/>
          <w:szCs w:val="24"/>
        </w:rPr>
        <w:t>ệ</w:t>
      </w:r>
      <w:r w:rsidRPr="00180FEF">
        <w:rPr>
          <w:rFonts w:eastAsia="Arial"/>
          <w:color w:val="1F487C"/>
          <w:sz w:val="24"/>
          <w:szCs w:val="24"/>
        </w:rPr>
        <w:t>nh</w:t>
      </w:r>
      <w:r w:rsidRPr="00180FEF">
        <w:rPr>
          <w:rFonts w:eastAsia="Arial"/>
          <w:color w:val="1F487C"/>
          <w:spacing w:val="-3"/>
          <w:sz w:val="24"/>
          <w:szCs w:val="24"/>
        </w:rPr>
        <w:t xml:space="preserve"> </w:t>
      </w:r>
      <w:r w:rsidRPr="00180FEF">
        <w:rPr>
          <w:rFonts w:eastAsia="Arial"/>
          <w:color w:val="1F487C"/>
          <w:sz w:val="24"/>
          <w:szCs w:val="24"/>
        </w:rPr>
        <w:t>nh</w:t>
      </w:r>
      <w:r w:rsidRPr="00180FEF">
        <w:rPr>
          <w:rFonts w:eastAsia="Arial"/>
          <w:color w:val="1F487C"/>
          <w:spacing w:val="2"/>
          <w:sz w:val="24"/>
          <w:szCs w:val="24"/>
        </w:rPr>
        <w:t>â</w:t>
      </w:r>
      <w:r w:rsidRPr="00180FEF">
        <w:rPr>
          <w:rFonts w:eastAsia="Arial"/>
          <w:color w:val="1F487C"/>
          <w:sz w:val="24"/>
          <w:szCs w:val="24"/>
        </w:rPr>
        <w:t>n</w:t>
      </w:r>
      <w:r w:rsidRPr="00180FEF">
        <w:rPr>
          <w:rFonts w:eastAsia="Arial"/>
          <w:color w:val="1F487C"/>
          <w:spacing w:val="-5"/>
          <w:sz w:val="24"/>
          <w:szCs w:val="24"/>
        </w:rPr>
        <w:t xml:space="preserve"> </w:t>
      </w:r>
      <w:r w:rsidRPr="00180FEF">
        <w:rPr>
          <w:rFonts w:eastAsia="Arial"/>
          <w:color w:val="1F487C"/>
          <w:spacing w:val="2"/>
          <w:sz w:val="24"/>
          <w:szCs w:val="24"/>
        </w:rPr>
        <w:t>N</w:t>
      </w:r>
      <w:r w:rsidRPr="00180FEF">
        <w:rPr>
          <w:rFonts w:eastAsia="Arial"/>
          <w:color w:val="1F487C"/>
          <w:spacing w:val="-2"/>
          <w:sz w:val="24"/>
          <w:szCs w:val="24"/>
        </w:rPr>
        <w:t>h</w:t>
      </w:r>
      <w:r w:rsidRPr="00180FEF">
        <w:rPr>
          <w:rFonts w:eastAsia="Calibri"/>
          <w:color w:val="1F487C"/>
          <w:spacing w:val="3"/>
          <w:sz w:val="24"/>
          <w:szCs w:val="24"/>
        </w:rPr>
        <w:t>ữ</w:t>
      </w:r>
      <w:r w:rsidRPr="00180FEF">
        <w:rPr>
          <w:rFonts w:eastAsia="Arial"/>
          <w:color w:val="1F487C"/>
          <w:spacing w:val="-2"/>
          <w:sz w:val="24"/>
          <w:szCs w:val="24"/>
        </w:rPr>
        <w:t>n</w:t>
      </w:r>
      <w:r w:rsidRPr="00180FEF">
        <w:rPr>
          <w:rFonts w:eastAsia="Arial"/>
          <w:color w:val="1F487C"/>
          <w:sz w:val="24"/>
          <w:szCs w:val="24"/>
        </w:rPr>
        <w:t>g</w:t>
      </w:r>
      <w:r w:rsidRPr="00180FEF">
        <w:rPr>
          <w:rFonts w:eastAsia="Arial"/>
          <w:color w:val="1F487C"/>
          <w:spacing w:val="-4"/>
          <w:sz w:val="24"/>
          <w:szCs w:val="24"/>
        </w:rPr>
        <w:t xml:space="preserve"> </w:t>
      </w:r>
      <w:r w:rsidRPr="00180FEF">
        <w:rPr>
          <w:rFonts w:eastAsia="Arial"/>
          <w:color w:val="1F487C"/>
          <w:sz w:val="24"/>
          <w:szCs w:val="24"/>
        </w:rPr>
        <w:t>m</w:t>
      </w:r>
      <w:r w:rsidRPr="00180FEF">
        <w:rPr>
          <w:rFonts w:eastAsia="Calibri"/>
          <w:color w:val="1F487C"/>
          <w:spacing w:val="3"/>
          <w:sz w:val="24"/>
          <w:szCs w:val="24"/>
        </w:rPr>
        <w:t>ẫ</w:t>
      </w:r>
      <w:r w:rsidRPr="00180FEF">
        <w:rPr>
          <w:rFonts w:eastAsia="Arial"/>
          <w:color w:val="1F487C"/>
          <w:sz w:val="24"/>
          <w:szCs w:val="24"/>
        </w:rPr>
        <w:t>u</w:t>
      </w:r>
      <w:r w:rsidRPr="00180FEF">
        <w:rPr>
          <w:rFonts w:eastAsia="Arial"/>
          <w:color w:val="1F487C"/>
          <w:spacing w:val="-2"/>
          <w:sz w:val="24"/>
          <w:szCs w:val="24"/>
        </w:rPr>
        <w:t xml:space="preserve"> n</w:t>
      </w:r>
      <w:r w:rsidRPr="00180FEF">
        <w:rPr>
          <w:rFonts w:eastAsia="Arial"/>
          <w:color w:val="1F487C"/>
          <w:spacing w:val="2"/>
          <w:sz w:val="24"/>
          <w:szCs w:val="24"/>
        </w:rPr>
        <w:t>à</w:t>
      </w:r>
      <w:r w:rsidRPr="00180FEF">
        <w:rPr>
          <w:rFonts w:eastAsia="Arial"/>
          <w:color w:val="1F487C"/>
          <w:sz w:val="24"/>
          <w:szCs w:val="24"/>
        </w:rPr>
        <w:t xml:space="preserve">y </w:t>
      </w:r>
      <w:r w:rsidRPr="00180FEF">
        <w:rPr>
          <w:rFonts w:eastAsia="Arial"/>
          <w:color w:val="1F487C"/>
          <w:spacing w:val="-2"/>
          <w:sz w:val="24"/>
          <w:szCs w:val="24"/>
        </w:rPr>
        <w:t>n</w:t>
      </w:r>
      <w:r w:rsidRPr="00180FEF">
        <w:rPr>
          <w:rFonts w:eastAsia="Arial"/>
          <w:color w:val="1F487C"/>
          <w:spacing w:val="2"/>
          <w:sz w:val="24"/>
          <w:szCs w:val="24"/>
        </w:rPr>
        <w:t>ê</w:t>
      </w:r>
      <w:r w:rsidRPr="00180FEF">
        <w:rPr>
          <w:rFonts w:eastAsia="Arial"/>
          <w:color w:val="1F487C"/>
          <w:sz w:val="24"/>
          <w:szCs w:val="24"/>
        </w:rPr>
        <w:t>n</w:t>
      </w:r>
      <w:r w:rsidRPr="00180FEF">
        <w:rPr>
          <w:rFonts w:eastAsia="Arial"/>
          <w:color w:val="1F487C"/>
          <w:spacing w:val="-4"/>
          <w:sz w:val="24"/>
          <w:szCs w:val="24"/>
        </w:rPr>
        <w:t xml:space="preserve"> </w:t>
      </w:r>
      <w:r w:rsidRPr="00180FEF">
        <w:rPr>
          <w:rFonts w:eastAsia="Arial"/>
          <w:color w:val="1F487C"/>
          <w:spacing w:val="1"/>
          <w:sz w:val="24"/>
          <w:szCs w:val="24"/>
        </w:rPr>
        <w:t>đ</w:t>
      </w:r>
      <w:r w:rsidRPr="00180FEF">
        <w:rPr>
          <w:rFonts w:eastAsia="Calibri"/>
          <w:color w:val="1F487C"/>
          <w:spacing w:val="1"/>
          <w:sz w:val="24"/>
          <w:szCs w:val="24"/>
        </w:rPr>
        <w:t>ư</w:t>
      </w:r>
      <w:r w:rsidRPr="00180FEF">
        <w:rPr>
          <w:rFonts w:eastAsia="Calibri"/>
          <w:color w:val="1F487C"/>
          <w:spacing w:val="-1"/>
          <w:sz w:val="24"/>
          <w:szCs w:val="24"/>
        </w:rPr>
        <w:t>ợ</w:t>
      </w:r>
      <w:r w:rsidRPr="00180FEF">
        <w:rPr>
          <w:rFonts w:eastAsia="Arial"/>
          <w:color w:val="1F487C"/>
          <w:sz w:val="24"/>
          <w:szCs w:val="24"/>
        </w:rPr>
        <w:t>c</w:t>
      </w:r>
      <w:r w:rsidRPr="00180FEF">
        <w:rPr>
          <w:rFonts w:eastAsia="Arial"/>
          <w:color w:val="1F487C"/>
          <w:spacing w:val="-3"/>
          <w:sz w:val="24"/>
          <w:szCs w:val="24"/>
        </w:rPr>
        <w:t xml:space="preserve"> </w:t>
      </w:r>
      <w:r w:rsidRPr="00180FEF">
        <w:rPr>
          <w:rFonts w:eastAsia="Arial"/>
          <w:color w:val="1F487C"/>
          <w:sz w:val="24"/>
          <w:szCs w:val="24"/>
        </w:rPr>
        <w:t>b</w:t>
      </w:r>
      <w:r w:rsidRPr="00180FEF">
        <w:rPr>
          <w:rFonts w:eastAsia="Calibri"/>
          <w:color w:val="1F487C"/>
          <w:sz w:val="24"/>
          <w:szCs w:val="24"/>
        </w:rPr>
        <w:t>ả</w:t>
      </w:r>
      <w:r w:rsidRPr="00180FEF">
        <w:rPr>
          <w:rFonts w:eastAsia="Arial"/>
          <w:color w:val="1F487C"/>
          <w:sz w:val="24"/>
          <w:szCs w:val="24"/>
        </w:rPr>
        <w:t xml:space="preserve">o </w:t>
      </w:r>
      <w:r w:rsidRPr="00180FEF">
        <w:rPr>
          <w:rFonts w:eastAsia="Arial"/>
          <w:color w:val="1F487C"/>
          <w:spacing w:val="2"/>
          <w:sz w:val="24"/>
          <w:szCs w:val="24"/>
        </w:rPr>
        <w:t>q</w:t>
      </w:r>
      <w:r w:rsidRPr="00180FEF">
        <w:rPr>
          <w:rFonts w:eastAsia="Arial"/>
          <w:color w:val="1F487C"/>
          <w:sz w:val="24"/>
          <w:szCs w:val="24"/>
        </w:rPr>
        <w:t>u</w:t>
      </w:r>
      <w:r w:rsidRPr="00180FEF">
        <w:rPr>
          <w:rFonts w:eastAsia="Calibri"/>
          <w:color w:val="1F487C"/>
          <w:sz w:val="24"/>
          <w:szCs w:val="24"/>
        </w:rPr>
        <w:t>ả</w:t>
      </w:r>
      <w:r w:rsidRPr="00180FEF">
        <w:rPr>
          <w:rFonts w:eastAsia="Arial"/>
          <w:color w:val="1F487C"/>
          <w:sz w:val="24"/>
          <w:szCs w:val="24"/>
        </w:rPr>
        <w:t>n</w:t>
      </w:r>
      <w:r w:rsidRPr="00180FEF">
        <w:rPr>
          <w:rFonts w:eastAsia="Arial"/>
          <w:color w:val="1F487C"/>
          <w:spacing w:val="-5"/>
          <w:sz w:val="24"/>
          <w:szCs w:val="24"/>
        </w:rPr>
        <w:t xml:space="preserve"> </w:t>
      </w:r>
      <w:r w:rsidRPr="00180FEF">
        <w:rPr>
          <w:rFonts w:eastAsia="Calibri"/>
          <w:color w:val="1F487C"/>
          <w:sz w:val="24"/>
          <w:szCs w:val="24"/>
        </w:rPr>
        <w:t>ở</w:t>
      </w:r>
      <w:r w:rsidRPr="00180FEF">
        <w:rPr>
          <w:rFonts w:eastAsia="Calibri"/>
          <w:color w:val="1F487C"/>
          <w:spacing w:val="8"/>
          <w:sz w:val="24"/>
          <w:szCs w:val="24"/>
        </w:rPr>
        <w:t xml:space="preserve"> </w:t>
      </w:r>
      <w:r w:rsidRPr="00180FEF">
        <w:rPr>
          <w:rFonts w:eastAsia="Arial"/>
          <w:color w:val="1F487C"/>
          <w:sz w:val="24"/>
          <w:szCs w:val="24"/>
        </w:rPr>
        <w:t>n</w:t>
      </w:r>
      <w:r w:rsidRPr="00180FEF">
        <w:rPr>
          <w:rFonts w:eastAsia="Arial"/>
          <w:color w:val="1F487C"/>
          <w:spacing w:val="-2"/>
          <w:sz w:val="24"/>
          <w:szCs w:val="24"/>
        </w:rPr>
        <w:t>h</w:t>
      </w:r>
      <w:r w:rsidRPr="00180FEF">
        <w:rPr>
          <w:rFonts w:eastAsia="Arial"/>
          <w:color w:val="1F487C"/>
          <w:spacing w:val="2"/>
          <w:sz w:val="24"/>
          <w:szCs w:val="24"/>
        </w:rPr>
        <w:t>i</w:t>
      </w:r>
      <w:r w:rsidRPr="00180FEF">
        <w:rPr>
          <w:rFonts w:eastAsia="Calibri"/>
          <w:color w:val="1F487C"/>
          <w:sz w:val="24"/>
          <w:szCs w:val="24"/>
        </w:rPr>
        <w:t>ệ</w:t>
      </w:r>
      <w:r w:rsidRPr="00180FEF">
        <w:rPr>
          <w:rFonts w:eastAsia="Arial"/>
          <w:color w:val="1F487C"/>
          <w:sz w:val="24"/>
          <w:szCs w:val="24"/>
        </w:rPr>
        <w:t>t</w:t>
      </w:r>
      <w:r w:rsidRPr="00180FEF">
        <w:rPr>
          <w:rFonts w:eastAsia="Arial"/>
          <w:color w:val="1F487C"/>
          <w:spacing w:val="-2"/>
          <w:sz w:val="24"/>
          <w:szCs w:val="24"/>
        </w:rPr>
        <w:t xml:space="preserve"> </w:t>
      </w:r>
      <w:r w:rsidRPr="00180FEF">
        <w:rPr>
          <w:rFonts w:eastAsia="Arial"/>
          <w:color w:val="1F487C"/>
          <w:spacing w:val="2"/>
          <w:sz w:val="24"/>
          <w:szCs w:val="24"/>
        </w:rPr>
        <w:t>đ</w:t>
      </w:r>
      <w:r w:rsidRPr="00180FEF">
        <w:rPr>
          <w:rFonts w:eastAsia="Calibri"/>
          <w:color w:val="1F487C"/>
          <w:sz w:val="24"/>
          <w:szCs w:val="24"/>
        </w:rPr>
        <w:t>ộ</w:t>
      </w:r>
      <w:r w:rsidRPr="00180FEF">
        <w:rPr>
          <w:rFonts w:eastAsia="Calibri"/>
          <w:color w:val="1F487C"/>
          <w:spacing w:val="5"/>
          <w:sz w:val="24"/>
          <w:szCs w:val="24"/>
        </w:rPr>
        <w:t xml:space="preserve"> </w:t>
      </w:r>
      <w:r w:rsidRPr="00180FEF">
        <w:rPr>
          <w:rFonts w:eastAsia="Arial"/>
          <w:color w:val="000000"/>
          <w:sz w:val="24"/>
          <w:szCs w:val="24"/>
        </w:rPr>
        <w:t>2-8</w:t>
      </w:r>
      <w:r w:rsidRPr="00180FEF">
        <w:rPr>
          <w:rFonts w:eastAsia="Arial"/>
          <w:color w:val="000000"/>
          <w:spacing w:val="-2"/>
          <w:sz w:val="24"/>
          <w:szCs w:val="24"/>
        </w:rPr>
        <w:t xml:space="preserve"> </w:t>
      </w:r>
      <w:r w:rsidRPr="00180FEF">
        <w:rPr>
          <w:rFonts w:eastAsia="Arial"/>
          <w:color w:val="000000"/>
          <w:spacing w:val="1"/>
          <w:sz w:val="24"/>
          <w:szCs w:val="24"/>
        </w:rPr>
        <w:t>°</w:t>
      </w:r>
      <w:r w:rsidRPr="00180FEF">
        <w:rPr>
          <w:rFonts w:eastAsia="Arial"/>
          <w:color w:val="000000"/>
          <w:sz w:val="24"/>
          <w:szCs w:val="24"/>
        </w:rPr>
        <w:t xml:space="preserve">C </w:t>
      </w:r>
      <w:r w:rsidRPr="00180FEF">
        <w:rPr>
          <w:rFonts w:eastAsia="Arial"/>
          <w:color w:val="000000"/>
          <w:spacing w:val="2"/>
          <w:sz w:val="24"/>
          <w:szCs w:val="24"/>
        </w:rPr>
        <w:t>k</w:t>
      </w:r>
      <w:r w:rsidRPr="00180FEF">
        <w:rPr>
          <w:rFonts w:eastAsia="Arial"/>
          <w:color w:val="000000"/>
          <w:spacing w:val="-2"/>
          <w:sz w:val="24"/>
          <w:szCs w:val="24"/>
        </w:rPr>
        <w:t>h</w:t>
      </w:r>
      <w:r w:rsidRPr="00180FEF">
        <w:rPr>
          <w:rFonts w:eastAsia="Arial"/>
          <w:color w:val="000000"/>
          <w:sz w:val="24"/>
          <w:szCs w:val="24"/>
        </w:rPr>
        <w:t>i c</w:t>
      </w:r>
      <w:r w:rsidRPr="00180FEF">
        <w:rPr>
          <w:rFonts w:eastAsia="Arial"/>
          <w:color w:val="000000"/>
          <w:spacing w:val="-2"/>
          <w:sz w:val="24"/>
          <w:szCs w:val="24"/>
        </w:rPr>
        <w:t>h</w:t>
      </w:r>
      <w:r w:rsidRPr="00180FEF">
        <w:rPr>
          <w:rFonts w:eastAsia="Calibri"/>
          <w:color w:val="000000"/>
          <w:spacing w:val="1"/>
          <w:sz w:val="24"/>
          <w:szCs w:val="24"/>
        </w:rPr>
        <w:t>ư</w:t>
      </w:r>
      <w:r w:rsidRPr="00180FEF">
        <w:rPr>
          <w:rFonts w:eastAsia="Arial"/>
          <w:color w:val="000000"/>
          <w:sz w:val="24"/>
          <w:szCs w:val="24"/>
        </w:rPr>
        <w:t>a</w:t>
      </w:r>
      <w:r w:rsidRPr="00180FEF">
        <w:rPr>
          <w:rFonts w:eastAsia="Arial"/>
          <w:color w:val="000000"/>
          <w:spacing w:val="-3"/>
          <w:sz w:val="24"/>
          <w:szCs w:val="24"/>
        </w:rPr>
        <w:t xml:space="preserve"> </w:t>
      </w:r>
      <w:r w:rsidRPr="00180FEF">
        <w:rPr>
          <w:rFonts w:eastAsia="Arial"/>
          <w:color w:val="000000"/>
          <w:sz w:val="24"/>
          <w:szCs w:val="24"/>
        </w:rPr>
        <w:t>s</w:t>
      </w:r>
      <w:r w:rsidRPr="00180FEF">
        <w:rPr>
          <w:rFonts w:eastAsia="Calibri"/>
          <w:color w:val="000000"/>
          <w:sz w:val="24"/>
          <w:szCs w:val="24"/>
        </w:rPr>
        <w:t>ử</w:t>
      </w:r>
      <w:r w:rsidRPr="00180FEF">
        <w:rPr>
          <w:rFonts w:eastAsia="Calibri"/>
          <w:color w:val="000000"/>
          <w:spacing w:val="7"/>
          <w:sz w:val="24"/>
          <w:szCs w:val="24"/>
        </w:rPr>
        <w:t xml:space="preserve"> </w:t>
      </w:r>
      <w:r w:rsidRPr="00180FEF">
        <w:rPr>
          <w:rFonts w:eastAsia="Arial"/>
          <w:color w:val="000000"/>
          <w:sz w:val="24"/>
          <w:szCs w:val="24"/>
        </w:rPr>
        <w:t>d</w:t>
      </w:r>
      <w:r w:rsidRPr="00180FEF">
        <w:rPr>
          <w:rFonts w:eastAsia="Calibri"/>
          <w:color w:val="000000"/>
          <w:spacing w:val="2"/>
          <w:sz w:val="24"/>
          <w:szCs w:val="24"/>
        </w:rPr>
        <w:t>ụ</w:t>
      </w:r>
      <w:r w:rsidRPr="00180FEF">
        <w:rPr>
          <w:rFonts w:eastAsia="Arial"/>
          <w:color w:val="000000"/>
          <w:sz w:val="24"/>
          <w:szCs w:val="24"/>
        </w:rPr>
        <w:t>ng</w:t>
      </w:r>
    </w:p>
    <w:p w:rsidR="00E955A6" w:rsidRPr="00180FEF" w:rsidRDefault="00E955A6" w:rsidP="00E955A6">
      <w:pPr>
        <w:spacing w:line="360" w:lineRule="auto"/>
        <w:ind w:left="128"/>
        <w:rPr>
          <w:rFonts w:eastAsia="Arial"/>
          <w:sz w:val="24"/>
          <w:szCs w:val="24"/>
        </w:rPr>
      </w:pPr>
      <w:r w:rsidRPr="00180FEF">
        <w:rPr>
          <w:rFonts w:eastAsia="Arial"/>
          <w:position w:val="4"/>
          <w:sz w:val="24"/>
          <w:szCs w:val="24"/>
        </w:rPr>
        <w:t>Đ</w:t>
      </w:r>
      <w:r w:rsidRPr="00180FEF">
        <w:rPr>
          <w:rFonts w:eastAsia="Cambria Math"/>
          <w:position w:val="4"/>
          <w:sz w:val="24"/>
          <w:szCs w:val="24"/>
        </w:rPr>
        <w:t>Ộ</w:t>
      </w:r>
      <w:r w:rsidRPr="00180FEF">
        <w:rPr>
          <w:rFonts w:eastAsia="Cambria Math"/>
          <w:spacing w:val="6"/>
          <w:position w:val="4"/>
          <w:sz w:val="24"/>
          <w:szCs w:val="24"/>
        </w:rPr>
        <w:t xml:space="preserve"> </w:t>
      </w:r>
      <w:r w:rsidRPr="00180FEF">
        <w:rPr>
          <w:rFonts w:eastAsia="Arial"/>
          <w:spacing w:val="1"/>
          <w:position w:val="4"/>
          <w:sz w:val="24"/>
          <w:szCs w:val="24"/>
        </w:rPr>
        <w:t>A</w:t>
      </w:r>
      <w:r w:rsidRPr="00180FEF">
        <w:rPr>
          <w:rFonts w:eastAsia="Arial"/>
          <w:position w:val="4"/>
          <w:sz w:val="24"/>
          <w:szCs w:val="24"/>
        </w:rPr>
        <w:t>N</w:t>
      </w:r>
      <w:r w:rsidRPr="00180FEF">
        <w:rPr>
          <w:rFonts w:eastAsia="Arial"/>
          <w:spacing w:val="-2"/>
          <w:position w:val="4"/>
          <w:sz w:val="24"/>
          <w:szCs w:val="24"/>
        </w:rPr>
        <w:t xml:space="preserve"> </w:t>
      </w:r>
      <w:r w:rsidRPr="00180FEF">
        <w:rPr>
          <w:rFonts w:eastAsia="Arial"/>
          <w:spacing w:val="1"/>
          <w:position w:val="4"/>
          <w:sz w:val="24"/>
          <w:szCs w:val="24"/>
        </w:rPr>
        <w:t>T</w:t>
      </w:r>
      <w:r w:rsidRPr="00180FEF">
        <w:rPr>
          <w:rFonts w:eastAsia="Arial"/>
          <w:position w:val="4"/>
          <w:sz w:val="24"/>
          <w:szCs w:val="24"/>
        </w:rPr>
        <w:t>OÀN</w:t>
      </w:r>
    </w:p>
    <w:p w:rsidR="00E955A6" w:rsidRPr="00180FEF" w:rsidRDefault="00E955A6" w:rsidP="00E955A6">
      <w:pPr>
        <w:spacing w:line="360" w:lineRule="auto"/>
        <w:ind w:left="128"/>
        <w:rPr>
          <w:rFonts w:eastAsia="Calibri"/>
          <w:sz w:val="24"/>
          <w:szCs w:val="24"/>
        </w:rPr>
      </w:pPr>
      <w:r w:rsidRPr="00180FEF">
        <w:rPr>
          <w:rFonts w:eastAsia="Arial"/>
          <w:position w:val="2"/>
          <w:sz w:val="24"/>
          <w:szCs w:val="24"/>
        </w:rPr>
        <w:t>Có</w:t>
      </w:r>
      <w:r w:rsidRPr="00180FEF">
        <w:rPr>
          <w:rFonts w:eastAsia="Arial"/>
          <w:spacing w:val="-2"/>
          <w:position w:val="2"/>
          <w:sz w:val="24"/>
          <w:szCs w:val="24"/>
        </w:rPr>
        <w:t xml:space="preserve"> </w:t>
      </w:r>
      <w:r w:rsidRPr="00180FEF">
        <w:rPr>
          <w:rFonts w:eastAsia="Arial"/>
          <w:spacing w:val="2"/>
          <w:position w:val="2"/>
          <w:sz w:val="24"/>
          <w:szCs w:val="24"/>
        </w:rPr>
        <w:t>k</w:t>
      </w:r>
      <w:r w:rsidRPr="00180FEF">
        <w:rPr>
          <w:rFonts w:eastAsia="Arial"/>
          <w:spacing w:val="-2"/>
          <w:position w:val="2"/>
          <w:sz w:val="24"/>
          <w:szCs w:val="24"/>
        </w:rPr>
        <w:t>h</w:t>
      </w:r>
      <w:r w:rsidRPr="00180FEF">
        <w:rPr>
          <w:rFonts w:eastAsia="Calibri"/>
          <w:position w:val="2"/>
          <w:sz w:val="24"/>
          <w:szCs w:val="24"/>
        </w:rPr>
        <w:t>ả</w:t>
      </w:r>
      <w:r w:rsidRPr="00180FEF">
        <w:rPr>
          <w:rFonts w:eastAsia="Calibri"/>
          <w:spacing w:val="7"/>
          <w:position w:val="2"/>
          <w:sz w:val="24"/>
          <w:szCs w:val="24"/>
        </w:rPr>
        <w:t xml:space="preserve"> </w:t>
      </w:r>
      <w:r w:rsidRPr="00180FEF">
        <w:rPr>
          <w:rFonts w:eastAsia="Arial"/>
          <w:position w:val="2"/>
          <w:sz w:val="24"/>
          <w:szCs w:val="24"/>
        </w:rPr>
        <w:t>n</w:t>
      </w:r>
      <w:r w:rsidRPr="00180FEF">
        <w:rPr>
          <w:rFonts w:eastAsia="Arial"/>
          <w:spacing w:val="2"/>
          <w:position w:val="2"/>
          <w:sz w:val="24"/>
          <w:szCs w:val="24"/>
        </w:rPr>
        <w:t>ă</w:t>
      </w:r>
      <w:r w:rsidRPr="00180FEF">
        <w:rPr>
          <w:rFonts w:eastAsia="Arial"/>
          <w:spacing w:val="-2"/>
          <w:position w:val="2"/>
          <w:sz w:val="24"/>
          <w:szCs w:val="24"/>
        </w:rPr>
        <w:t>n</w:t>
      </w:r>
      <w:r w:rsidRPr="00180FEF">
        <w:rPr>
          <w:rFonts w:eastAsia="Arial"/>
          <w:position w:val="2"/>
          <w:sz w:val="24"/>
          <w:szCs w:val="24"/>
        </w:rPr>
        <w:t>g</w:t>
      </w:r>
      <w:r w:rsidRPr="00180FEF">
        <w:rPr>
          <w:rFonts w:eastAsia="Arial"/>
          <w:spacing w:val="-3"/>
          <w:position w:val="2"/>
          <w:sz w:val="24"/>
          <w:szCs w:val="24"/>
        </w:rPr>
        <w:t xml:space="preserve"> </w:t>
      </w:r>
      <w:r w:rsidRPr="00180FEF">
        <w:rPr>
          <w:rFonts w:eastAsia="Arial"/>
          <w:spacing w:val="2"/>
          <w:position w:val="2"/>
          <w:sz w:val="24"/>
          <w:szCs w:val="24"/>
        </w:rPr>
        <w:t>đ</w:t>
      </w:r>
      <w:r w:rsidRPr="00180FEF">
        <w:rPr>
          <w:rFonts w:eastAsia="Calibri"/>
          <w:spacing w:val="-1"/>
          <w:position w:val="2"/>
          <w:sz w:val="24"/>
          <w:szCs w:val="24"/>
        </w:rPr>
        <w:t>ộ</w:t>
      </w:r>
      <w:r w:rsidRPr="00180FEF">
        <w:rPr>
          <w:rFonts w:eastAsia="Arial"/>
          <w:position w:val="2"/>
          <w:sz w:val="24"/>
          <w:szCs w:val="24"/>
        </w:rPr>
        <w:t xml:space="preserve">c </w:t>
      </w:r>
      <w:r w:rsidRPr="00180FEF">
        <w:rPr>
          <w:rFonts w:eastAsia="Arial"/>
          <w:spacing w:val="-2"/>
          <w:position w:val="2"/>
          <w:sz w:val="24"/>
          <w:szCs w:val="24"/>
        </w:rPr>
        <w:t>h</w:t>
      </w:r>
      <w:r w:rsidRPr="00180FEF">
        <w:rPr>
          <w:rFonts w:eastAsia="Calibri"/>
          <w:position w:val="2"/>
          <w:sz w:val="24"/>
          <w:szCs w:val="24"/>
        </w:rPr>
        <w:t>ạ</w:t>
      </w:r>
      <w:r w:rsidRPr="00180FEF">
        <w:rPr>
          <w:rFonts w:eastAsia="Arial"/>
          <w:position w:val="2"/>
          <w:sz w:val="24"/>
          <w:szCs w:val="24"/>
        </w:rPr>
        <w:t>i v</w:t>
      </w:r>
      <w:r w:rsidRPr="00180FEF">
        <w:rPr>
          <w:rFonts w:eastAsia="Calibri"/>
          <w:position w:val="2"/>
          <w:sz w:val="24"/>
          <w:szCs w:val="24"/>
        </w:rPr>
        <w:t>ề</w:t>
      </w:r>
      <w:r w:rsidRPr="00180FEF">
        <w:rPr>
          <w:rFonts w:eastAsia="Calibri"/>
          <w:spacing w:val="8"/>
          <w:position w:val="2"/>
          <w:sz w:val="24"/>
          <w:szCs w:val="24"/>
        </w:rPr>
        <w:t xml:space="preserve"> </w:t>
      </w:r>
      <w:r w:rsidRPr="00180FEF">
        <w:rPr>
          <w:rFonts w:eastAsia="Arial"/>
          <w:position w:val="2"/>
          <w:sz w:val="24"/>
          <w:szCs w:val="24"/>
        </w:rPr>
        <w:t>s</w:t>
      </w:r>
      <w:r w:rsidRPr="00180FEF">
        <w:rPr>
          <w:rFonts w:eastAsia="Arial"/>
          <w:spacing w:val="2"/>
          <w:position w:val="2"/>
          <w:sz w:val="24"/>
          <w:szCs w:val="24"/>
        </w:rPr>
        <w:t>i</w:t>
      </w:r>
      <w:r w:rsidRPr="00180FEF">
        <w:rPr>
          <w:rFonts w:eastAsia="Arial"/>
          <w:position w:val="2"/>
          <w:sz w:val="24"/>
          <w:szCs w:val="24"/>
        </w:rPr>
        <w:t>nh</w:t>
      </w:r>
      <w:r w:rsidRPr="00180FEF">
        <w:rPr>
          <w:rFonts w:eastAsia="Arial"/>
          <w:spacing w:val="-2"/>
          <w:position w:val="2"/>
          <w:sz w:val="24"/>
          <w:szCs w:val="24"/>
        </w:rPr>
        <w:t xml:space="preserve"> </w:t>
      </w:r>
      <w:r w:rsidRPr="00180FEF">
        <w:rPr>
          <w:rFonts w:eastAsia="Arial"/>
          <w:position w:val="2"/>
          <w:sz w:val="24"/>
          <w:szCs w:val="24"/>
        </w:rPr>
        <w:t>h</w:t>
      </w:r>
      <w:r w:rsidRPr="00180FEF">
        <w:rPr>
          <w:rFonts w:eastAsia="Calibri"/>
          <w:spacing w:val="-1"/>
          <w:position w:val="2"/>
          <w:sz w:val="24"/>
          <w:szCs w:val="24"/>
        </w:rPr>
        <w:t>ọ</w:t>
      </w:r>
      <w:r w:rsidRPr="00180FEF">
        <w:rPr>
          <w:rFonts w:eastAsia="Arial"/>
          <w:position w:val="2"/>
          <w:sz w:val="24"/>
          <w:szCs w:val="24"/>
        </w:rPr>
        <w:t>c. M</w:t>
      </w:r>
      <w:r w:rsidRPr="00180FEF">
        <w:rPr>
          <w:rFonts w:eastAsia="Calibri"/>
          <w:spacing w:val="3"/>
          <w:position w:val="2"/>
          <w:sz w:val="24"/>
          <w:szCs w:val="24"/>
        </w:rPr>
        <w:t>ẫ</w:t>
      </w:r>
      <w:r w:rsidRPr="00180FEF">
        <w:rPr>
          <w:rFonts w:eastAsia="Arial"/>
          <w:position w:val="2"/>
          <w:sz w:val="24"/>
          <w:szCs w:val="24"/>
        </w:rPr>
        <w:t>u</w:t>
      </w:r>
      <w:r w:rsidRPr="00180FEF">
        <w:rPr>
          <w:rFonts w:eastAsia="Arial"/>
          <w:spacing w:val="-4"/>
          <w:position w:val="2"/>
          <w:sz w:val="24"/>
          <w:szCs w:val="24"/>
        </w:rPr>
        <w:t xml:space="preserve"> </w:t>
      </w:r>
      <w:r w:rsidRPr="00180FEF">
        <w:rPr>
          <w:rFonts w:eastAsia="Arial"/>
          <w:position w:val="2"/>
          <w:sz w:val="24"/>
          <w:szCs w:val="24"/>
        </w:rPr>
        <w:t>có</w:t>
      </w:r>
      <w:r w:rsidRPr="00180FEF">
        <w:rPr>
          <w:rFonts w:eastAsia="Arial"/>
          <w:spacing w:val="3"/>
          <w:position w:val="2"/>
          <w:sz w:val="24"/>
          <w:szCs w:val="24"/>
        </w:rPr>
        <w:t xml:space="preserve"> </w:t>
      </w:r>
      <w:r w:rsidRPr="00180FEF">
        <w:rPr>
          <w:rFonts w:eastAsia="Arial"/>
          <w:spacing w:val="-2"/>
          <w:position w:val="2"/>
          <w:sz w:val="24"/>
          <w:szCs w:val="24"/>
        </w:rPr>
        <w:t>n</w:t>
      </w:r>
      <w:r w:rsidRPr="00180FEF">
        <w:rPr>
          <w:rFonts w:eastAsia="Arial"/>
          <w:spacing w:val="2"/>
          <w:position w:val="2"/>
          <w:sz w:val="24"/>
          <w:szCs w:val="24"/>
        </w:rPr>
        <w:t>g</w:t>
      </w:r>
      <w:r w:rsidRPr="00180FEF">
        <w:rPr>
          <w:rFonts w:eastAsia="Arial"/>
          <w:position w:val="2"/>
          <w:sz w:val="24"/>
          <w:szCs w:val="24"/>
        </w:rPr>
        <w:t>u</w:t>
      </w:r>
      <w:r w:rsidRPr="00180FEF">
        <w:rPr>
          <w:rFonts w:eastAsia="Calibri"/>
          <w:spacing w:val="1"/>
          <w:position w:val="2"/>
          <w:sz w:val="24"/>
          <w:szCs w:val="24"/>
        </w:rPr>
        <w:t>ồ</w:t>
      </w:r>
      <w:r w:rsidRPr="00180FEF">
        <w:rPr>
          <w:rFonts w:eastAsia="Arial"/>
          <w:position w:val="2"/>
          <w:sz w:val="24"/>
          <w:szCs w:val="24"/>
        </w:rPr>
        <w:t>n</w:t>
      </w:r>
      <w:r w:rsidRPr="00180FEF">
        <w:rPr>
          <w:rFonts w:eastAsia="Arial"/>
          <w:spacing w:val="-4"/>
          <w:position w:val="2"/>
          <w:sz w:val="24"/>
          <w:szCs w:val="24"/>
        </w:rPr>
        <w:t xml:space="preserve"> </w:t>
      </w:r>
      <w:r w:rsidRPr="00180FEF">
        <w:rPr>
          <w:rFonts w:eastAsia="Arial"/>
          <w:position w:val="2"/>
          <w:sz w:val="24"/>
          <w:szCs w:val="24"/>
        </w:rPr>
        <w:t>g</w:t>
      </w:r>
      <w:r w:rsidRPr="00180FEF">
        <w:rPr>
          <w:rFonts w:eastAsia="Calibri"/>
          <w:spacing w:val="-1"/>
          <w:position w:val="2"/>
          <w:sz w:val="24"/>
          <w:szCs w:val="24"/>
        </w:rPr>
        <w:t>ố</w:t>
      </w:r>
      <w:r w:rsidRPr="00180FEF">
        <w:rPr>
          <w:rFonts w:eastAsia="Arial"/>
          <w:position w:val="2"/>
          <w:sz w:val="24"/>
          <w:szCs w:val="24"/>
        </w:rPr>
        <w:t xml:space="preserve">c </w:t>
      </w:r>
      <w:r w:rsidRPr="00180FEF">
        <w:rPr>
          <w:rFonts w:eastAsia="Arial"/>
          <w:spacing w:val="1"/>
          <w:position w:val="2"/>
          <w:sz w:val="24"/>
          <w:szCs w:val="24"/>
        </w:rPr>
        <w:t>t</w:t>
      </w:r>
      <w:r w:rsidRPr="00180FEF">
        <w:rPr>
          <w:rFonts w:eastAsia="Calibri"/>
          <w:position w:val="2"/>
          <w:sz w:val="24"/>
          <w:szCs w:val="24"/>
        </w:rPr>
        <w:t>ừ</w:t>
      </w:r>
      <w:r w:rsidR="003A0269">
        <w:rPr>
          <w:rFonts w:eastAsia="Calibri"/>
          <w:position w:val="2"/>
          <w:sz w:val="24"/>
          <w:szCs w:val="24"/>
        </w:rPr>
        <w:t xml:space="preserve">  </w:t>
      </w:r>
      <w:r w:rsidRPr="00180FEF">
        <w:rPr>
          <w:rFonts w:eastAsia="Arial"/>
          <w:spacing w:val="-2"/>
          <w:position w:val="2"/>
          <w:sz w:val="24"/>
          <w:szCs w:val="24"/>
        </w:rPr>
        <w:t>n</w:t>
      </w:r>
      <w:r w:rsidRPr="00180FEF">
        <w:rPr>
          <w:rFonts w:eastAsia="Arial"/>
          <w:position w:val="2"/>
          <w:sz w:val="24"/>
          <w:szCs w:val="24"/>
        </w:rPr>
        <w:t>g</w:t>
      </w:r>
      <w:r w:rsidRPr="00180FEF">
        <w:rPr>
          <w:rFonts w:eastAsia="Calibri"/>
          <w:spacing w:val="1"/>
          <w:position w:val="2"/>
          <w:sz w:val="24"/>
          <w:szCs w:val="24"/>
        </w:rPr>
        <w:t>ư</w:t>
      </w:r>
      <w:r w:rsidRPr="00180FEF">
        <w:rPr>
          <w:rFonts w:eastAsia="Calibri"/>
          <w:spacing w:val="-1"/>
          <w:position w:val="2"/>
          <w:sz w:val="24"/>
          <w:szCs w:val="24"/>
        </w:rPr>
        <w:t>ờ</w:t>
      </w:r>
      <w:r w:rsidRPr="00180FEF">
        <w:rPr>
          <w:rFonts w:eastAsia="Arial"/>
          <w:position w:val="2"/>
          <w:sz w:val="24"/>
          <w:szCs w:val="24"/>
        </w:rPr>
        <w:t>i</w:t>
      </w:r>
      <w:r w:rsidRPr="00180FEF">
        <w:rPr>
          <w:rFonts w:eastAsia="Arial"/>
          <w:spacing w:val="-1"/>
          <w:position w:val="2"/>
          <w:sz w:val="24"/>
          <w:szCs w:val="24"/>
        </w:rPr>
        <w:t xml:space="preserve"> </w:t>
      </w:r>
      <w:r w:rsidRPr="00180FEF">
        <w:rPr>
          <w:rFonts w:eastAsia="Arial"/>
          <w:position w:val="2"/>
          <w:sz w:val="24"/>
          <w:szCs w:val="24"/>
        </w:rPr>
        <w:t>và</w:t>
      </w:r>
      <w:r w:rsidRPr="00180FEF">
        <w:rPr>
          <w:rFonts w:eastAsia="Arial"/>
          <w:spacing w:val="-1"/>
          <w:position w:val="2"/>
          <w:sz w:val="24"/>
          <w:szCs w:val="24"/>
        </w:rPr>
        <w:t xml:space="preserve"> </w:t>
      </w:r>
      <w:r w:rsidRPr="00180FEF">
        <w:rPr>
          <w:rFonts w:eastAsia="Arial"/>
          <w:position w:val="2"/>
          <w:sz w:val="24"/>
          <w:szCs w:val="24"/>
        </w:rPr>
        <w:t>đ</w:t>
      </w:r>
      <w:r w:rsidRPr="00180FEF">
        <w:rPr>
          <w:rFonts w:eastAsia="Calibri"/>
          <w:spacing w:val="3"/>
          <w:position w:val="2"/>
          <w:sz w:val="24"/>
          <w:szCs w:val="24"/>
        </w:rPr>
        <w:t>ề</w:t>
      </w:r>
      <w:r w:rsidRPr="00180FEF">
        <w:rPr>
          <w:rFonts w:eastAsia="Arial"/>
          <w:position w:val="2"/>
          <w:sz w:val="24"/>
          <w:szCs w:val="24"/>
        </w:rPr>
        <w:t>u</w:t>
      </w:r>
      <w:r w:rsidRPr="00180FEF">
        <w:rPr>
          <w:rFonts w:eastAsia="Arial"/>
          <w:spacing w:val="-2"/>
          <w:position w:val="2"/>
          <w:sz w:val="24"/>
          <w:szCs w:val="24"/>
        </w:rPr>
        <w:t xml:space="preserve"> </w:t>
      </w:r>
      <w:r w:rsidRPr="00180FEF">
        <w:rPr>
          <w:rFonts w:eastAsia="Arial"/>
          <w:position w:val="2"/>
          <w:sz w:val="24"/>
          <w:szCs w:val="24"/>
        </w:rPr>
        <w:t>đ</w:t>
      </w:r>
      <w:r w:rsidRPr="00180FEF">
        <w:rPr>
          <w:rFonts w:eastAsia="Calibri"/>
          <w:spacing w:val="1"/>
          <w:position w:val="2"/>
          <w:sz w:val="24"/>
          <w:szCs w:val="24"/>
        </w:rPr>
        <w:t>ư</w:t>
      </w:r>
      <w:r w:rsidRPr="00180FEF">
        <w:rPr>
          <w:rFonts w:eastAsia="Calibri"/>
          <w:spacing w:val="-1"/>
          <w:position w:val="2"/>
          <w:sz w:val="24"/>
          <w:szCs w:val="24"/>
        </w:rPr>
        <w:t>ợ</w:t>
      </w:r>
      <w:r w:rsidRPr="00180FEF">
        <w:rPr>
          <w:rFonts w:eastAsia="Arial"/>
          <w:position w:val="2"/>
          <w:sz w:val="24"/>
          <w:szCs w:val="24"/>
        </w:rPr>
        <w:t>c</w:t>
      </w:r>
      <w:r w:rsidRPr="00180FEF">
        <w:rPr>
          <w:rFonts w:eastAsia="Arial"/>
          <w:spacing w:val="-3"/>
          <w:position w:val="2"/>
          <w:sz w:val="24"/>
          <w:szCs w:val="24"/>
        </w:rPr>
        <w:t xml:space="preserve"> </w:t>
      </w:r>
      <w:r w:rsidRPr="00180FEF">
        <w:rPr>
          <w:rFonts w:eastAsia="Arial"/>
          <w:position w:val="2"/>
          <w:sz w:val="24"/>
          <w:szCs w:val="24"/>
        </w:rPr>
        <w:t>k</w:t>
      </w:r>
      <w:r w:rsidRPr="00180FEF">
        <w:rPr>
          <w:rFonts w:eastAsia="Arial"/>
          <w:spacing w:val="2"/>
          <w:position w:val="2"/>
          <w:sz w:val="24"/>
          <w:szCs w:val="24"/>
        </w:rPr>
        <w:t>i</w:t>
      </w:r>
      <w:r w:rsidRPr="00180FEF">
        <w:rPr>
          <w:rFonts w:eastAsia="Calibri"/>
          <w:position w:val="2"/>
          <w:sz w:val="24"/>
          <w:szCs w:val="24"/>
        </w:rPr>
        <w:t>ể</w:t>
      </w:r>
      <w:r w:rsidRPr="00180FEF">
        <w:rPr>
          <w:rFonts w:eastAsia="Arial"/>
          <w:position w:val="2"/>
          <w:sz w:val="24"/>
          <w:szCs w:val="24"/>
        </w:rPr>
        <w:t>m</w:t>
      </w:r>
      <w:r w:rsidRPr="00180FEF">
        <w:rPr>
          <w:rFonts w:eastAsia="Arial"/>
          <w:spacing w:val="-3"/>
          <w:position w:val="2"/>
          <w:sz w:val="24"/>
          <w:szCs w:val="24"/>
        </w:rPr>
        <w:t xml:space="preserve"> </w:t>
      </w:r>
      <w:r w:rsidRPr="00180FEF">
        <w:rPr>
          <w:rFonts w:eastAsia="Arial"/>
          <w:position w:val="2"/>
          <w:sz w:val="24"/>
          <w:szCs w:val="24"/>
        </w:rPr>
        <w:t>tra âm</w:t>
      </w:r>
      <w:r w:rsidRPr="00180FEF">
        <w:rPr>
          <w:rFonts w:eastAsia="Arial"/>
          <w:spacing w:val="-2"/>
          <w:position w:val="2"/>
          <w:sz w:val="24"/>
          <w:szCs w:val="24"/>
        </w:rPr>
        <w:t xml:space="preserve"> </w:t>
      </w:r>
      <w:r w:rsidRPr="00180FEF">
        <w:rPr>
          <w:rFonts w:eastAsia="Arial"/>
          <w:position w:val="2"/>
          <w:sz w:val="24"/>
          <w:szCs w:val="24"/>
        </w:rPr>
        <w:t>t</w:t>
      </w:r>
      <w:r w:rsidRPr="00180FEF">
        <w:rPr>
          <w:rFonts w:eastAsia="Arial"/>
          <w:spacing w:val="2"/>
          <w:position w:val="2"/>
          <w:sz w:val="24"/>
          <w:szCs w:val="24"/>
        </w:rPr>
        <w:t>í</w:t>
      </w:r>
      <w:r w:rsidRPr="00180FEF">
        <w:rPr>
          <w:rFonts w:eastAsia="Arial"/>
          <w:position w:val="2"/>
          <w:sz w:val="24"/>
          <w:szCs w:val="24"/>
        </w:rPr>
        <w:t>nh</w:t>
      </w:r>
      <w:r w:rsidRPr="00180FEF">
        <w:rPr>
          <w:rFonts w:eastAsia="Arial"/>
          <w:spacing w:val="-1"/>
          <w:position w:val="2"/>
          <w:sz w:val="24"/>
          <w:szCs w:val="24"/>
        </w:rPr>
        <w:t xml:space="preserve"> </w:t>
      </w:r>
      <w:r w:rsidRPr="00180FEF">
        <w:rPr>
          <w:rFonts w:eastAsia="Arial"/>
          <w:position w:val="2"/>
          <w:sz w:val="24"/>
          <w:szCs w:val="24"/>
        </w:rPr>
        <w:t>v</w:t>
      </w:r>
      <w:r w:rsidRPr="00180FEF">
        <w:rPr>
          <w:rFonts w:eastAsia="Calibri"/>
          <w:spacing w:val="-1"/>
          <w:position w:val="2"/>
          <w:sz w:val="24"/>
          <w:szCs w:val="24"/>
        </w:rPr>
        <w:t>ớ</w:t>
      </w:r>
      <w:r w:rsidRPr="00180FEF">
        <w:rPr>
          <w:rFonts w:eastAsia="Arial"/>
          <w:position w:val="2"/>
          <w:sz w:val="24"/>
          <w:szCs w:val="24"/>
        </w:rPr>
        <w:t>i HIV,</w:t>
      </w:r>
      <w:r w:rsidRPr="00180FEF">
        <w:rPr>
          <w:rFonts w:eastAsia="Arial"/>
          <w:spacing w:val="-1"/>
          <w:position w:val="2"/>
          <w:sz w:val="24"/>
          <w:szCs w:val="24"/>
        </w:rPr>
        <w:t xml:space="preserve"> </w:t>
      </w:r>
      <w:r w:rsidRPr="00180FEF">
        <w:rPr>
          <w:rFonts w:eastAsia="Arial"/>
          <w:position w:val="2"/>
          <w:sz w:val="24"/>
          <w:szCs w:val="24"/>
        </w:rPr>
        <w:t>HbsAg.</w:t>
      </w:r>
      <w:r w:rsidRPr="00180FEF">
        <w:rPr>
          <w:rFonts w:eastAsia="Arial"/>
          <w:spacing w:val="-2"/>
          <w:position w:val="2"/>
          <w:sz w:val="24"/>
          <w:szCs w:val="24"/>
        </w:rPr>
        <w:t xml:space="preserve"> </w:t>
      </w:r>
      <w:r w:rsidRPr="00180FEF">
        <w:rPr>
          <w:rFonts w:eastAsia="Arial"/>
          <w:spacing w:val="2"/>
          <w:position w:val="2"/>
          <w:sz w:val="24"/>
          <w:szCs w:val="24"/>
        </w:rPr>
        <w:t>T</w:t>
      </w:r>
      <w:r w:rsidRPr="00180FEF">
        <w:rPr>
          <w:rFonts w:eastAsia="Arial"/>
          <w:spacing w:val="-2"/>
          <w:position w:val="2"/>
          <w:sz w:val="24"/>
          <w:szCs w:val="24"/>
        </w:rPr>
        <w:t>u</w:t>
      </w:r>
      <w:r w:rsidRPr="00180FEF">
        <w:rPr>
          <w:rFonts w:eastAsia="Arial"/>
          <w:position w:val="2"/>
          <w:sz w:val="24"/>
          <w:szCs w:val="24"/>
        </w:rPr>
        <w:t>y n</w:t>
      </w:r>
      <w:r w:rsidRPr="00180FEF">
        <w:rPr>
          <w:rFonts w:eastAsia="Arial"/>
          <w:spacing w:val="-2"/>
          <w:position w:val="2"/>
          <w:sz w:val="24"/>
          <w:szCs w:val="24"/>
        </w:rPr>
        <w:t>h</w:t>
      </w:r>
      <w:r w:rsidRPr="00180FEF">
        <w:rPr>
          <w:rFonts w:eastAsia="Arial"/>
          <w:spacing w:val="2"/>
          <w:position w:val="2"/>
          <w:sz w:val="24"/>
          <w:szCs w:val="24"/>
        </w:rPr>
        <w:t>iê</w:t>
      </w:r>
      <w:r w:rsidRPr="00180FEF">
        <w:rPr>
          <w:rFonts w:eastAsia="Arial"/>
          <w:position w:val="2"/>
          <w:sz w:val="24"/>
          <w:szCs w:val="24"/>
        </w:rPr>
        <w:t>n</w:t>
      </w:r>
      <w:r w:rsidRPr="00180FEF">
        <w:rPr>
          <w:rFonts w:eastAsia="Arial"/>
          <w:spacing w:val="-3"/>
          <w:position w:val="2"/>
          <w:sz w:val="24"/>
          <w:szCs w:val="24"/>
        </w:rPr>
        <w:t xml:space="preserve"> </w:t>
      </w:r>
      <w:r w:rsidRPr="00180FEF">
        <w:rPr>
          <w:rFonts w:eastAsia="Arial"/>
          <w:spacing w:val="1"/>
          <w:position w:val="2"/>
          <w:sz w:val="24"/>
          <w:szCs w:val="24"/>
        </w:rPr>
        <w:t>đ</w:t>
      </w:r>
      <w:r w:rsidRPr="00180FEF">
        <w:rPr>
          <w:rFonts w:eastAsia="Calibri"/>
          <w:position w:val="2"/>
          <w:sz w:val="24"/>
          <w:szCs w:val="24"/>
        </w:rPr>
        <w:t>ể</w:t>
      </w:r>
      <w:r w:rsidRPr="00180FEF">
        <w:rPr>
          <w:rFonts w:eastAsia="Calibri"/>
          <w:spacing w:val="6"/>
          <w:position w:val="2"/>
          <w:sz w:val="24"/>
          <w:szCs w:val="24"/>
        </w:rPr>
        <w:t xml:space="preserve"> </w:t>
      </w:r>
      <w:r w:rsidRPr="00180FEF">
        <w:rPr>
          <w:rFonts w:eastAsia="Arial"/>
          <w:position w:val="2"/>
          <w:sz w:val="24"/>
          <w:szCs w:val="24"/>
        </w:rPr>
        <w:t>b</w:t>
      </w:r>
      <w:r w:rsidRPr="00180FEF">
        <w:rPr>
          <w:rFonts w:eastAsia="Calibri"/>
          <w:spacing w:val="3"/>
          <w:position w:val="2"/>
          <w:sz w:val="24"/>
          <w:szCs w:val="24"/>
        </w:rPr>
        <w:t>ả</w:t>
      </w:r>
      <w:r w:rsidRPr="00180FEF">
        <w:rPr>
          <w:rFonts w:eastAsia="Arial"/>
          <w:position w:val="2"/>
          <w:sz w:val="24"/>
          <w:szCs w:val="24"/>
        </w:rPr>
        <w:t>o</w:t>
      </w:r>
      <w:r w:rsidRPr="00180FEF">
        <w:rPr>
          <w:rFonts w:eastAsia="Arial"/>
          <w:spacing w:val="-2"/>
          <w:position w:val="2"/>
          <w:sz w:val="24"/>
          <w:szCs w:val="24"/>
        </w:rPr>
        <w:t xml:space="preserve"> </w:t>
      </w:r>
      <w:r w:rsidRPr="00180FEF">
        <w:rPr>
          <w:rFonts w:eastAsia="Arial"/>
          <w:position w:val="2"/>
          <w:sz w:val="24"/>
          <w:szCs w:val="24"/>
        </w:rPr>
        <w:t>đ</w:t>
      </w:r>
      <w:r w:rsidRPr="00180FEF">
        <w:rPr>
          <w:rFonts w:eastAsia="Calibri"/>
          <w:position w:val="2"/>
          <w:sz w:val="24"/>
          <w:szCs w:val="24"/>
        </w:rPr>
        <w:t>ả</w:t>
      </w:r>
      <w:r w:rsidRPr="00180FEF">
        <w:rPr>
          <w:rFonts w:eastAsia="Arial"/>
          <w:position w:val="2"/>
          <w:sz w:val="24"/>
          <w:szCs w:val="24"/>
        </w:rPr>
        <w:t>m</w:t>
      </w:r>
      <w:r w:rsidRPr="00180FEF">
        <w:rPr>
          <w:rFonts w:eastAsia="Arial"/>
          <w:spacing w:val="-2"/>
          <w:position w:val="2"/>
          <w:sz w:val="24"/>
          <w:szCs w:val="24"/>
        </w:rPr>
        <w:t xml:space="preserve"> </w:t>
      </w:r>
      <w:r w:rsidRPr="00180FEF">
        <w:rPr>
          <w:rFonts w:eastAsia="Arial"/>
          <w:spacing w:val="2"/>
          <w:position w:val="2"/>
          <w:sz w:val="24"/>
          <w:szCs w:val="24"/>
        </w:rPr>
        <w:t>a</w:t>
      </w:r>
      <w:r w:rsidRPr="00180FEF">
        <w:rPr>
          <w:rFonts w:eastAsia="Arial"/>
          <w:position w:val="2"/>
          <w:sz w:val="24"/>
          <w:szCs w:val="24"/>
        </w:rPr>
        <w:t>n</w:t>
      </w:r>
      <w:r w:rsidRPr="00180FEF">
        <w:rPr>
          <w:rFonts w:eastAsia="Arial"/>
          <w:spacing w:val="-1"/>
          <w:position w:val="2"/>
          <w:sz w:val="24"/>
          <w:szCs w:val="24"/>
        </w:rPr>
        <w:t xml:space="preserve"> </w:t>
      </w:r>
      <w:r w:rsidRPr="00180FEF">
        <w:rPr>
          <w:rFonts w:eastAsia="Arial"/>
          <w:position w:val="2"/>
          <w:sz w:val="24"/>
          <w:szCs w:val="24"/>
        </w:rPr>
        <w:t>to</w:t>
      </w:r>
      <w:r w:rsidRPr="00180FEF">
        <w:rPr>
          <w:rFonts w:eastAsia="Arial"/>
          <w:spacing w:val="2"/>
          <w:position w:val="2"/>
          <w:sz w:val="24"/>
          <w:szCs w:val="24"/>
        </w:rPr>
        <w:t>à</w:t>
      </w:r>
      <w:r w:rsidRPr="00180FEF">
        <w:rPr>
          <w:rFonts w:eastAsia="Arial"/>
          <w:position w:val="2"/>
          <w:sz w:val="24"/>
          <w:szCs w:val="24"/>
        </w:rPr>
        <w:t>n</w:t>
      </w:r>
      <w:r w:rsidRPr="00180FEF">
        <w:rPr>
          <w:rFonts w:eastAsia="Arial"/>
          <w:spacing w:val="-3"/>
          <w:position w:val="2"/>
          <w:sz w:val="24"/>
          <w:szCs w:val="24"/>
        </w:rPr>
        <w:t xml:space="preserve"> </w:t>
      </w:r>
      <w:r w:rsidRPr="00180FEF">
        <w:rPr>
          <w:rFonts w:eastAsia="Arial"/>
          <w:spacing w:val="2"/>
          <w:position w:val="2"/>
          <w:sz w:val="24"/>
          <w:szCs w:val="24"/>
        </w:rPr>
        <w:t>t</w:t>
      </w:r>
      <w:r w:rsidRPr="00180FEF">
        <w:rPr>
          <w:rFonts w:eastAsia="Arial"/>
          <w:spacing w:val="-2"/>
          <w:position w:val="2"/>
          <w:sz w:val="24"/>
          <w:szCs w:val="24"/>
        </w:rPr>
        <w:t>u</w:t>
      </w:r>
      <w:r w:rsidRPr="00180FEF">
        <w:rPr>
          <w:rFonts w:eastAsia="Arial"/>
          <w:position w:val="2"/>
          <w:sz w:val="24"/>
          <w:szCs w:val="24"/>
        </w:rPr>
        <w:t>y</w:t>
      </w:r>
      <w:r w:rsidRPr="00180FEF">
        <w:rPr>
          <w:rFonts w:eastAsia="Calibri"/>
          <w:position w:val="2"/>
          <w:sz w:val="24"/>
          <w:szCs w:val="24"/>
        </w:rPr>
        <w:t>ệ</w:t>
      </w:r>
      <w:r w:rsidRPr="00180FEF">
        <w:rPr>
          <w:rFonts w:eastAsia="Arial"/>
          <w:position w:val="2"/>
          <w:sz w:val="24"/>
          <w:szCs w:val="24"/>
        </w:rPr>
        <w:t xml:space="preserve">t </w:t>
      </w:r>
      <w:r w:rsidRPr="00180FEF">
        <w:rPr>
          <w:rFonts w:eastAsia="Arial"/>
          <w:spacing w:val="1"/>
          <w:position w:val="2"/>
          <w:sz w:val="24"/>
          <w:szCs w:val="24"/>
        </w:rPr>
        <w:t>đ</w:t>
      </w:r>
      <w:r w:rsidRPr="00180FEF">
        <w:rPr>
          <w:rFonts w:eastAsia="Calibri"/>
          <w:spacing w:val="-1"/>
          <w:position w:val="2"/>
          <w:sz w:val="24"/>
          <w:szCs w:val="24"/>
        </w:rPr>
        <w:t>ố</w:t>
      </w:r>
      <w:r w:rsidRPr="00180FEF">
        <w:rPr>
          <w:rFonts w:eastAsia="Arial"/>
          <w:spacing w:val="2"/>
          <w:position w:val="2"/>
          <w:sz w:val="24"/>
          <w:szCs w:val="24"/>
        </w:rPr>
        <w:t>i</w:t>
      </w:r>
      <w:r w:rsidRPr="00180FEF">
        <w:rPr>
          <w:rFonts w:eastAsia="Arial"/>
          <w:position w:val="2"/>
          <w:sz w:val="24"/>
          <w:szCs w:val="24"/>
        </w:rPr>
        <w:t>,</w:t>
      </w:r>
      <w:r w:rsidRPr="00180FEF">
        <w:rPr>
          <w:rFonts w:eastAsia="Arial"/>
          <w:spacing w:val="-2"/>
          <w:position w:val="2"/>
          <w:sz w:val="24"/>
          <w:szCs w:val="24"/>
        </w:rPr>
        <w:t xml:space="preserve"> </w:t>
      </w:r>
      <w:r w:rsidRPr="00180FEF">
        <w:rPr>
          <w:rFonts w:eastAsia="Arial"/>
          <w:position w:val="2"/>
          <w:sz w:val="24"/>
          <w:szCs w:val="24"/>
        </w:rPr>
        <w:t>m</w:t>
      </w:r>
      <w:r w:rsidRPr="00180FEF">
        <w:rPr>
          <w:rFonts w:eastAsia="Calibri"/>
          <w:spacing w:val="3"/>
          <w:position w:val="2"/>
          <w:sz w:val="24"/>
          <w:szCs w:val="24"/>
        </w:rPr>
        <w:t>ẫ</w:t>
      </w:r>
      <w:r w:rsidRPr="00180FEF">
        <w:rPr>
          <w:rFonts w:eastAsia="Arial"/>
          <w:position w:val="2"/>
          <w:sz w:val="24"/>
          <w:szCs w:val="24"/>
        </w:rPr>
        <w:t>u</w:t>
      </w:r>
      <w:r w:rsidRPr="00180FEF">
        <w:rPr>
          <w:rFonts w:eastAsia="Arial"/>
          <w:spacing w:val="-2"/>
          <w:position w:val="2"/>
          <w:sz w:val="24"/>
          <w:szCs w:val="24"/>
        </w:rPr>
        <w:t xml:space="preserve"> </w:t>
      </w:r>
      <w:r w:rsidRPr="00180FEF">
        <w:rPr>
          <w:rFonts w:eastAsia="Arial"/>
          <w:position w:val="2"/>
          <w:sz w:val="24"/>
          <w:szCs w:val="24"/>
        </w:rPr>
        <w:t xml:space="preserve">này </w:t>
      </w:r>
      <w:r w:rsidRPr="00180FEF">
        <w:rPr>
          <w:rFonts w:eastAsia="Arial"/>
          <w:spacing w:val="-2"/>
          <w:position w:val="2"/>
          <w:sz w:val="24"/>
          <w:szCs w:val="24"/>
        </w:rPr>
        <w:t>n</w:t>
      </w:r>
      <w:r w:rsidRPr="00180FEF">
        <w:rPr>
          <w:rFonts w:eastAsia="Arial"/>
          <w:spacing w:val="2"/>
          <w:position w:val="2"/>
          <w:sz w:val="24"/>
          <w:szCs w:val="24"/>
        </w:rPr>
        <w:t>ê</w:t>
      </w:r>
      <w:r w:rsidRPr="00180FEF">
        <w:rPr>
          <w:rFonts w:eastAsia="Arial"/>
          <w:position w:val="2"/>
          <w:sz w:val="24"/>
          <w:szCs w:val="24"/>
        </w:rPr>
        <w:t>n</w:t>
      </w:r>
      <w:r w:rsidRPr="00180FEF">
        <w:rPr>
          <w:rFonts w:eastAsia="Arial"/>
          <w:spacing w:val="-2"/>
          <w:position w:val="2"/>
          <w:sz w:val="24"/>
          <w:szCs w:val="24"/>
        </w:rPr>
        <w:t xml:space="preserve"> </w:t>
      </w:r>
      <w:r w:rsidRPr="00180FEF">
        <w:rPr>
          <w:rFonts w:eastAsia="Arial"/>
          <w:position w:val="2"/>
          <w:sz w:val="24"/>
          <w:szCs w:val="24"/>
        </w:rPr>
        <w:t>đ</w:t>
      </w:r>
      <w:r w:rsidRPr="00180FEF">
        <w:rPr>
          <w:rFonts w:eastAsia="Calibri"/>
          <w:spacing w:val="1"/>
          <w:position w:val="2"/>
          <w:sz w:val="24"/>
          <w:szCs w:val="24"/>
        </w:rPr>
        <w:t>ư</w:t>
      </w:r>
      <w:r w:rsidRPr="00180FEF">
        <w:rPr>
          <w:rFonts w:eastAsia="Calibri"/>
          <w:spacing w:val="2"/>
          <w:position w:val="2"/>
          <w:sz w:val="24"/>
          <w:szCs w:val="24"/>
        </w:rPr>
        <w:t>ợ</w:t>
      </w:r>
      <w:r w:rsidRPr="00180FEF">
        <w:rPr>
          <w:rFonts w:eastAsia="Arial"/>
          <w:position w:val="2"/>
          <w:sz w:val="24"/>
          <w:szCs w:val="24"/>
        </w:rPr>
        <w:t>c</w:t>
      </w:r>
      <w:r w:rsidRPr="00180FEF">
        <w:rPr>
          <w:rFonts w:eastAsia="Arial"/>
          <w:spacing w:val="-1"/>
          <w:position w:val="2"/>
          <w:sz w:val="24"/>
          <w:szCs w:val="24"/>
        </w:rPr>
        <w:t xml:space="preserve"> </w:t>
      </w:r>
      <w:r w:rsidRPr="00180FEF">
        <w:rPr>
          <w:rFonts w:eastAsia="Arial"/>
          <w:spacing w:val="-2"/>
          <w:position w:val="2"/>
          <w:sz w:val="24"/>
          <w:szCs w:val="24"/>
        </w:rPr>
        <w:t>x</w:t>
      </w:r>
      <w:r w:rsidRPr="00180FEF">
        <w:rPr>
          <w:rFonts w:eastAsia="Calibri"/>
          <w:position w:val="2"/>
          <w:sz w:val="24"/>
          <w:szCs w:val="24"/>
        </w:rPr>
        <w:t>ử</w:t>
      </w:r>
    </w:p>
    <w:p w:rsidR="00E955A6" w:rsidRPr="00180FEF" w:rsidRDefault="00E955A6" w:rsidP="00E955A6">
      <w:pPr>
        <w:spacing w:line="360" w:lineRule="auto"/>
        <w:ind w:left="128"/>
        <w:rPr>
          <w:rFonts w:eastAsia="Arial"/>
          <w:sz w:val="24"/>
          <w:szCs w:val="24"/>
        </w:rPr>
      </w:pPr>
      <w:r w:rsidRPr="00180FEF">
        <w:rPr>
          <w:rFonts w:eastAsia="Arial"/>
          <w:spacing w:val="2"/>
          <w:sz w:val="24"/>
          <w:szCs w:val="24"/>
        </w:rPr>
        <w:t>l</w:t>
      </w:r>
      <w:r w:rsidRPr="00180FEF">
        <w:rPr>
          <w:rFonts w:eastAsia="Arial"/>
          <w:sz w:val="24"/>
          <w:szCs w:val="24"/>
        </w:rPr>
        <w:t>ý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và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p</w:t>
      </w:r>
      <w:r w:rsidRPr="00180FEF">
        <w:rPr>
          <w:rFonts w:eastAsia="Arial"/>
          <w:spacing w:val="-3"/>
          <w:sz w:val="24"/>
          <w:szCs w:val="24"/>
        </w:rPr>
        <w:t>h</w:t>
      </w:r>
      <w:r w:rsidRPr="00180FEF">
        <w:rPr>
          <w:rFonts w:eastAsia="Arial"/>
          <w:spacing w:val="2"/>
          <w:sz w:val="24"/>
          <w:szCs w:val="24"/>
        </w:rPr>
        <w:t>â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5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tí</w:t>
      </w:r>
      <w:r w:rsidRPr="00180FEF">
        <w:rPr>
          <w:rFonts w:eastAsia="Arial"/>
          <w:spacing w:val="2"/>
          <w:sz w:val="24"/>
          <w:szCs w:val="24"/>
        </w:rPr>
        <w:t>c</w:t>
      </w:r>
      <w:r w:rsidRPr="00180FEF">
        <w:rPr>
          <w:rFonts w:eastAsia="Arial"/>
          <w:sz w:val="24"/>
          <w:szCs w:val="24"/>
        </w:rPr>
        <w:t>h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Calibri"/>
          <w:sz w:val="24"/>
          <w:szCs w:val="24"/>
        </w:rPr>
        <w:t>ư</w:t>
      </w:r>
      <w:r w:rsidRPr="00180FEF">
        <w:rPr>
          <w:rFonts w:eastAsia="Calibri"/>
          <w:spacing w:val="6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m</w:t>
      </w:r>
      <w:r w:rsidRPr="00180FEF">
        <w:rPr>
          <w:rFonts w:eastAsia="Calibri"/>
          <w:spacing w:val="3"/>
          <w:sz w:val="24"/>
          <w:szCs w:val="24"/>
        </w:rPr>
        <w:t>ẫ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b</w:t>
      </w:r>
      <w:r w:rsidRPr="00180FEF">
        <w:rPr>
          <w:rFonts w:eastAsia="Calibri"/>
          <w:spacing w:val="3"/>
          <w:sz w:val="24"/>
          <w:szCs w:val="24"/>
        </w:rPr>
        <w:t>ệ</w:t>
      </w:r>
      <w:r w:rsidRPr="00180FEF">
        <w:rPr>
          <w:rFonts w:eastAsia="Arial"/>
          <w:sz w:val="24"/>
          <w:szCs w:val="24"/>
        </w:rPr>
        <w:t>nh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pacing w:val="2"/>
          <w:sz w:val="24"/>
          <w:szCs w:val="24"/>
        </w:rPr>
        <w:t>â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.</w:t>
      </w:r>
    </w:p>
    <w:p w:rsidR="00E955A6" w:rsidRPr="00180FEF" w:rsidRDefault="00E955A6" w:rsidP="00E955A6">
      <w:pPr>
        <w:spacing w:before="8" w:line="360" w:lineRule="auto"/>
        <w:rPr>
          <w:sz w:val="24"/>
          <w:szCs w:val="24"/>
        </w:rPr>
      </w:pPr>
    </w:p>
    <w:p w:rsidR="00E955A6" w:rsidRPr="00180FEF" w:rsidRDefault="00E955A6" w:rsidP="00E955A6">
      <w:pPr>
        <w:spacing w:line="360" w:lineRule="auto"/>
        <w:ind w:left="128" w:right="87"/>
        <w:rPr>
          <w:rFonts w:eastAsia="Arial"/>
          <w:sz w:val="24"/>
          <w:szCs w:val="24"/>
        </w:rPr>
      </w:pPr>
      <w:r w:rsidRPr="00180FEF">
        <w:rPr>
          <w:rFonts w:eastAsia="Arial"/>
          <w:sz w:val="24"/>
          <w:szCs w:val="24"/>
        </w:rPr>
        <w:t>Ch</w:t>
      </w:r>
      <w:r w:rsidRPr="00180FEF">
        <w:rPr>
          <w:rFonts w:eastAsia="Calibri"/>
          <w:sz w:val="24"/>
          <w:szCs w:val="24"/>
        </w:rPr>
        <w:t>ỉ</w:t>
      </w:r>
      <w:r w:rsidRPr="00180FEF">
        <w:rPr>
          <w:rFonts w:eastAsia="Calibri"/>
          <w:spacing w:val="19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d</w:t>
      </w:r>
      <w:r w:rsidRPr="00180FEF">
        <w:rPr>
          <w:rFonts w:eastAsia="Arial"/>
          <w:sz w:val="24"/>
          <w:szCs w:val="24"/>
        </w:rPr>
        <w:t>ù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11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c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z w:val="24"/>
          <w:szCs w:val="24"/>
        </w:rPr>
        <w:t>o</w:t>
      </w:r>
      <w:r w:rsidRPr="00180FEF">
        <w:rPr>
          <w:rFonts w:eastAsia="Arial"/>
          <w:spacing w:val="12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p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pacing w:val="2"/>
          <w:sz w:val="24"/>
          <w:szCs w:val="24"/>
        </w:rPr>
        <w:t>â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9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</w:t>
      </w:r>
      <w:r w:rsidRPr="00180FEF">
        <w:rPr>
          <w:rFonts w:eastAsia="Arial"/>
          <w:spacing w:val="2"/>
          <w:sz w:val="24"/>
          <w:szCs w:val="24"/>
        </w:rPr>
        <w:t>íc</w:t>
      </w:r>
      <w:r w:rsidRPr="00180FEF">
        <w:rPr>
          <w:rFonts w:eastAsia="Arial"/>
          <w:sz w:val="24"/>
          <w:szCs w:val="24"/>
        </w:rPr>
        <w:t>h</w:t>
      </w:r>
      <w:r w:rsidRPr="00180FEF">
        <w:rPr>
          <w:rFonts w:eastAsia="Arial"/>
          <w:spacing w:val="1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tr</w:t>
      </w:r>
      <w:r w:rsidRPr="00180FEF">
        <w:rPr>
          <w:rFonts w:eastAsia="Arial"/>
          <w:spacing w:val="2"/>
          <w:sz w:val="24"/>
          <w:szCs w:val="24"/>
        </w:rPr>
        <w:t>o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13"/>
          <w:sz w:val="24"/>
          <w:szCs w:val="24"/>
        </w:rPr>
        <w:t xml:space="preserve"> </w:t>
      </w:r>
      <w:r w:rsidRPr="00180FEF">
        <w:rPr>
          <w:rFonts w:eastAsia="Calibri"/>
          <w:spacing w:val="1"/>
          <w:sz w:val="24"/>
          <w:szCs w:val="24"/>
        </w:rPr>
        <w:t>ố</w:t>
      </w:r>
      <w:r w:rsidRPr="00180FEF">
        <w:rPr>
          <w:rFonts w:eastAsia="Arial"/>
          <w:sz w:val="24"/>
          <w:szCs w:val="24"/>
        </w:rPr>
        <w:t>ng</w:t>
      </w:r>
      <w:r w:rsidRPr="00180FEF">
        <w:rPr>
          <w:rFonts w:eastAsia="Arial"/>
          <w:spacing w:val="15"/>
          <w:sz w:val="24"/>
          <w:szCs w:val="24"/>
        </w:rPr>
        <w:t xml:space="preserve"> 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pacing w:val="2"/>
          <w:sz w:val="24"/>
          <w:szCs w:val="24"/>
        </w:rPr>
        <w:t>g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pacing w:val="3"/>
          <w:sz w:val="24"/>
          <w:szCs w:val="24"/>
        </w:rPr>
        <w:t>i</w:t>
      </w:r>
      <w:r w:rsidRPr="00180FEF">
        <w:rPr>
          <w:rFonts w:eastAsia="Calibri"/>
          <w:sz w:val="24"/>
          <w:szCs w:val="24"/>
        </w:rPr>
        <w:t>ệ</w:t>
      </w:r>
      <w:r w:rsidRPr="00180FEF">
        <w:rPr>
          <w:rFonts w:eastAsia="Arial"/>
          <w:sz w:val="24"/>
          <w:szCs w:val="24"/>
        </w:rPr>
        <w:t>m.</w:t>
      </w:r>
      <w:r w:rsidRPr="00180FEF">
        <w:rPr>
          <w:rFonts w:eastAsia="Arial"/>
          <w:spacing w:val="9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K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pacing w:val="2"/>
          <w:sz w:val="24"/>
          <w:szCs w:val="24"/>
        </w:rPr>
        <w:t>ô</w:t>
      </w:r>
      <w:r w:rsidRPr="00180FEF">
        <w:rPr>
          <w:rFonts w:eastAsia="Arial"/>
          <w:sz w:val="24"/>
          <w:szCs w:val="24"/>
        </w:rPr>
        <w:t>ng</w:t>
      </w:r>
      <w:r w:rsidRPr="00180FEF">
        <w:rPr>
          <w:rFonts w:eastAsia="Arial"/>
          <w:spacing w:val="10"/>
          <w:sz w:val="24"/>
          <w:szCs w:val="24"/>
        </w:rPr>
        <w:t xml:space="preserve"> </w:t>
      </w:r>
      <w:r w:rsidRPr="00180FEF">
        <w:rPr>
          <w:rFonts w:eastAsia="Arial"/>
          <w:spacing w:val="1"/>
          <w:sz w:val="24"/>
          <w:szCs w:val="24"/>
        </w:rPr>
        <w:t>đ</w:t>
      </w:r>
      <w:r w:rsidRPr="00180FEF">
        <w:rPr>
          <w:rFonts w:eastAsia="Calibri"/>
          <w:spacing w:val="1"/>
          <w:sz w:val="24"/>
          <w:szCs w:val="24"/>
        </w:rPr>
        <w:t>ư</w:t>
      </w:r>
      <w:r w:rsidRPr="00180FEF">
        <w:rPr>
          <w:rFonts w:eastAsia="Calibri"/>
          <w:spacing w:val="-1"/>
          <w:sz w:val="24"/>
          <w:szCs w:val="24"/>
        </w:rPr>
        <w:t>ợ</w:t>
      </w:r>
      <w:r w:rsidRPr="00180FEF">
        <w:rPr>
          <w:rFonts w:eastAsia="Arial"/>
          <w:sz w:val="24"/>
          <w:szCs w:val="24"/>
        </w:rPr>
        <w:t>c</w:t>
      </w:r>
      <w:r w:rsidRPr="00180FEF">
        <w:rPr>
          <w:rFonts w:eastAsia="Arial"/>
          <w:spacing w:val="14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h</w:t>
      </w:r>
      <w:r w:rsidRPr="00180FEF">
        <w:rPr>
          <w:rFonts w:eastAsia="Arial"/>
          <w:spacing w:val="-2"/>
          <w:sz w:val="24"/>
          <w:szCs w:val="24"/>
        </w:rPr>
        <w:t>ú</w:t>
      </w:r>
      <w:r w:rsidRPr="00180FEF">
        <w:rPr>
          <w:rFonts w:eastAsia="Arial"/>
          <w:sz w:val="24"/>
          <w:szCs w:val="24"/>
        </w:rPr>
        <w:t>t</w:t>
      </w:r>
      <w:r w:rsidRPr="00180FEF">
        <w:rPr>
          <w:rFonts w:eastAsia="Arial"/>
          <w:spacing w:val="1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m</w:t>
      </w:r>
      <w:r w:rsidRPr="00180FEF">
        <w:rPr>
          <w:rFonts w:eastAsia="Calibri"/>
          <w:spacing w:val="3"/>
          <w:sz w:val="24"/>
          <w:szCs w:val="24"/>
        </w:rPr>
        <w:t>ẫ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Arial"/>
          <w:spacing w:val="10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b</w:t>
      </w:r>
      <w:r w:rsidRPr="00180FEF">
        <w:rPr>
          <w:rFonts w:eastAsia="Calibri"/>
          <w:spacing w:val="3"/>
          <w:sz w:val="24"/>
          <w:szCs w:val="24"/>
        </w:rPr>
        <w:t>ằ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1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m</w:t>
      </w:r>
      <w:r w:rsidRPr="00180FEF">
        <w:rPr>
          <w:rFonts w:eastAsia="Arial"/>
          <w:spacing w:val="3"/>
          <w:sz w:val="24"/>
          <w:szCs w:val="24"/>
        </w:rPr>
        <w:t>i</w:t>
      </w:r>
      <w:r w:rsidRPr="00180FEF">
        <w:rPr>
          <w:rFonts w:eastAsia="Calibri"/>
          <w:sz w:val="24"/>
          <w:szCs w:val="24"/>
        </w:rPr>
        <w:t>ệ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g.</w:t>
      </w:r>
      <w:r w:rsidRPr="00180FEF">
        <w:rPr>
          <w:rFonts w:eastAsia="Arial"/>
          <w:spacing w:val="10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T</w:t>
      </w:r>
      <w:r w:rsidRPr="00180FEF">
        <w:rPr>
          <w:rFonts w:eastAsia="Arial"/>
          <w:sz w:val="24"/>
          <w:szCs w:val="24"/>
        </w:rPr>
        <w:t>uân</w:t>
      </w:r>
      <w:r w:rsidRPr="00180FEF">
        <w:rPr>
          <w:rFonts w:eastAsia="Arial"/>
          <w:spacing w:val="9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t</w:t>
      </w:r>
      <w:r w:rsidRPr="00180FEF">
        <w:rPr>
          <w:rFonts w:eastAsia="Arial"/>
          <w:sz w:val="24"/>
          <w:szCs w:val="24"/>
        </w:rPr>
        <w:t>h</w:t>
      </w:r>
      <w:r w:rsidRPr="00180FEF">
        <w:rPr>
          <w:rFonts w:eastAsia="Calibri"/>
          <w:sz w:val="24"/>
          <w:szCs w:val="24"/>
        </w:rPr>
        <w:t>ủ</w:t>
      </w:r>
      <w:r w:rsidRPr="00180FEF">
        <w:rPr>
          <w:rFonts w:eastAsia="Calibri"/>
          <w:spacing w:val="19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các</w:t>
      </w:r>
      <w:r w:rsidRPr="00180FEF">
        <w:rPr>
          <w:rFonts w:eastAsia="Arial"/>
          <w:spacing w:val="12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k</w:t>
      </w:r>
      <w:r w:rsidRPr="00180FEF">
        <w:rPr>
          <w:rFonts w:eastAsia="Arial"/>
          <w:sz w:val="24"/>
          <w:szCs w:val="24"/>
        </w:rPr>
        <w:t>h</w:t>
      </w:r>
      <w:r w:rsidRPr="00180FEF">
        <w:rPr>
          <w:rFonts w:eastAsia="Arial"/>
          <w:spacing w:val="-2"/>
          <w:sz w:val="24"/>
          <w:szCs w:val="24"/>
        </w:rPr>
        <w:t>u</w:t>
      </w:r>
      <w:r w:rsidRPr="00180FEF">
        <w:rPr>
          <w:rFonts w:eastAsia="Arial"/>
          <w:spacing w:val="1"/>
          <w:sz w:val="24"/>
          <w:szCs w:val="24"/>
        </w:rPr>
        <w:t>y</w:t>
      </w:r>
      <w:r w:rsidRPr="00180FEF">
        <w:rPr>
          <w:rFonts w:eastAsia="Calibri"/>
          <w:spacing w:val="3"/>
          <w:sz w:val="24"/>
          <w:szCs w:val="24"/>
        </w:rPr>
        <w:t>ế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8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cáo</w:t>
      </w:r>
      <w:r w:rsidRPr="00180FEF">
        <w:rPr>
          <w:rFonts w:eastAsia="Arial"/>
          <w:spacing w:val="12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t</w:t>
      </w:r>
      <w:r w:rsidRPr="00180FEF">
        <w:rPr>
          <w:rFonts w:eastAsia="Arial"/>
          <w:sz w:val="24"/>
          <w:szCs w:val="24"/>
        </w:rPr>
        <w:t>h</w:t>
      </w:r>
      <w:r w:rsidRPr="00180FEF">
        <w:rPr>
          <w:rFonts w:eastAsia="Arial"/>
          <w:spacing w:val="2"/>
          <w:sz w:val="24"/>
          <w:szCs w:val="24"/>
        </w:rPr>
        <w:t>ô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11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t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Calibri"/>
          <w:spacing w:val="1"/>
          <w:sz w:val="24"/>
          <w:szCs w:val="24"/>
        </w:rPr>
        <w:t>ư</w:t>
      </w:r>
      <w:r w:rsidRPr="00180FEF">
        <w:rPr>
          <w:rFonts w:eastAsia="Calibri"/>
          <w:spacing w:val="2"/>
          <w:sz w:val="24"/>
          <w:szCs w:val="24"/>
        </w:rPr>
        <w:t>ờ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10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y</w:t>
      </w:r>
      <w:r w:rsidRPr="00180FEF">
        <w:rPr>
          <w:rFonts w:eastAsia="Arial"/>
          <w:spacing w:val="2"/>
          <w:sz w:val="24"/>
          <w:szCs w:val="24"/>
        </w:rPr>
        <w:t>ê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Arial"/>
          <w:spacing w:val="12"/>
          <w:sz w:val="24"/>
          <w:szCs w:val="24"/>
        </w:rPr>
        <w:t xml:space="preserve"> </w:t>
      </w:r>
      <w:r w:rsidRPr="00180FEF">
        <w:rPr>
          <w:rFonts w:eastAsia="Arial"/>
          <w:spacing w:val="1"/>
          <w:sz w:val="24"/>
          <w:szCs w:val="24"/>
        </w:rPr>
        <w:t>c</w:t>
      </w:r>
      <w:r w:rsidRPr="00180FEF">
        <w:rPr>
          <w:rFonts w:eastAsia="Calibri"/>
          <w:sz w:val="24"/>
          <w:szCs w:val="24"/>
        </w:rPr>
        <w:t>ầ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Arial"/>
          <w:spacing w:val="10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tr</w:t>
      </w:r>
      <w:r w:rsidRPr="00180FEF">
        <w:rPr>
          <w:rFonts w:eastAsia="Arial"/>
          <w:spacing w:val="2"/>
          <w:sz w:val="24"/>
          <w:szCs w:val="24"/>
        </w:rPr>
        <w:t>o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11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q</w:t>
      </w:r>
      <w:r w:rsidRPr="00180FEF">
        <w:rPr>
          <w:rFonts w:eastAsia="Arial"/>
          <w:spacing w:val="-2"/>
          <w:sz w:val="24"/>
          <w:szCs w:val="24"/>
        </w:rPr>
        <w:t>u</w:t>
      </w:r>
      <w:r w:rsidRPr="00180FEF">
        <w:rPr>
          <w:rFonts w:eastAsia="Arial"/>
          <w:sz w:val="24"/>
          <w:szCs w:val="24"/>
        </w:rPr>
        <w:t>y</w:t>
      </w:r>
      <w:r w:rsidRPr="00180FEF">
        <w:rPr>
          <w:rFonts w:eastAsia="Arial"/>
          <w:spacing w:val="1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tr</w:t>
      </w:r>
      <w:r w:rsidRPr="00180FEF">
        <w:rPr>
          <w:rFonts w:eastAsia="Arial"/>
          <w:spacing w:val="2"/>
          <w:sz w:val="24"/>
          <w:szCs w:val="24"/>
        </w:rPr>
        <w:t>ì</w:t>
      </w:r>
      <w:r w:rsidRPr="00180FEF">
        <w:rPr>
          <w:rFonts w:eastAsia="Arial"/>
          <w:sz w:val="24"/>
          <w:szCs w:val="24"/>
        </w:rPr>
        <w:t>nh</w:t>
      </w:r>
      <w:r w:rsidRPr="00180FEF">
        <w:rPr>
          <w:rFonts w:eastAsia="Arial"/>
          <w:spacing w:val="14"/>
          <w:sz w:val="24"/>
          <w:szCs w:val="24"/>
        </w:rPr>
        <w:t xml:space="preserve"> </w:t>
      </w:r>
      <w:r w:rsidRPr="00180FEF">
        <w:rPr>
          <w:rFonts w:eastAsia="Arial"/>
          <w:spacing w:val="-1"/>
          <w:sz w:val="24"/>
          <w:szCs w:val="24"/>
        </w:rPr>
        <w:t>x</w:t>
      </w:r>
      <w:r w:rsidRPr="00180FEF">
        <w:rPr>
          <w:rFonts w:eastAsia="Calibri"/>
          <w:sz w:val="24"/>
          <w:szCs w:val="24"/>
        </w:rPr>
        <w:t>ử</w:t>
      </w:r>
      <w:r w:rsidRPr="00180FEF">
        <w:rPr>
          <w:rFonts w:eastAsia="Calibri"/>
          <w:spacing w:val="21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l</w:t>
      </w:r>
      <w:r w:rsidRPr="00180FEF">
        <w:rPr>
          <w:rFonts w:eastAsia="Arial"/>
          <w:sz w:val="24"/>
          <w:szCs w:val="24"/>
        </w:rPr>
        <w:t>ý</w:t>
      </w:r>
      <w:r w:rsidRPr="00180FEF">
        <w:rPr>
          <w:rFonts w:eastAsia="Arial"/>
          <w:spacing w:val="13"/>
          <w:sz w:val="24"/>
          <w:szCs w:val="24"/>
        </w:rPr>
        <w:t xml:space="preserve"> 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z w:val="24"/>
          <w:szCs w:val="24"/>
        </w:rPr>
        <w:t>oá</w:t>
      </w:r>
      <w:r w:rsidRPr="00180FEF">
        <w:rPr>
          <w:rFonts w:eastAsia="Arial"/>
          <w:spacing w:val="12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c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Calibri"/>
          <w:sz w:val="24"/>
          <w:szCs w:val="24"/>
        </w:rPr>
        <w:t>ấ</w:t>
      </w:r>
      <w:r w:rsidRPr="00180FEF">
        <w:rPr>
          <w:rFonts w:eastAsia="Arial"/>
          <w:sz w:val="24"/>
          <w:szCs w:val="24"/>
        </w:rPr>
        <w:t>t</w:t>
      </w:r>
      <w:r w:rsidRPr="00180FEF">
        <w:rPr>
          <w:rFonts w:eastAsia="Arial"/>
          <w:spacing w:val="12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p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pacing w:val="2"/>
          <w:sz w:val="24"/>
          <w:szCs w:val="24"/>
        </w:rPr>
        <w:t>ò</w:t>
      </w:r>
      <w:r w:rsidRPr="00180FEF">
        <w:rPr>
          <w:rFonts w:eastAsia="Arial"/>
          <w:sz w:val="24"/>
          <w:szCs w:val="24"/>
        </w:rPr>
        <w:t>ng</w:t>
      </w:r>
      <w:r w:rsidRPr="00180FEF">
        <w:rPr>
          <w:rFonts w:eastAsia="Arial"/>
          <w:spacing w:val="10"/>
          <w:sz w:val="24"/>
          <w:szCs w:val="24"/>
        </w:rPr>
        <w:t xml:space="preserve"> </w:t>
      </w:r>
      <w:r w:rsidRPr="00180FEF">
        <w:rPr>
          <w:rFonts w:eastAsia="Arial"/>
          <w:spacing w:val="-2"/>
          <w:sz w:val="24"/>
          <w:szCs w:val="24"/>
        </w:rPr>
        <w:t>x</w:t>
      </w:r>
      <w:r w:rsidRPr="00180FEF">
        <w:rPr>
          <w:rFonts w:eastAsia="Arial"/>
          <w:sz w:val="24"/>
          <w:szCs w:val="24"/>
        </w:rPr>
        <w:t xml:space="preserve">ét 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pacing w:val="2"/>
          <w:sz w:val="24"/>
          <w:szCs w:val="24"/>
        </w:rPr>
        <w:t>g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pacing w:val="3"/>
          <w:sz w:val="24"/>
          <w:szCs w:val="24"/>
        </w:rPr>
        <w:t>i</w:t>
      </w:r>
      <w:r w:rsidRPr="00180FEF">
        <w:rPr>
          <w:rFonts w:eastAsia="Calibri"/>
          <w:sz w:val="24"/>
          <w:szCs w:val="24"/>
        </w:rPr>
        <w:t>ệ</w:t>
      </w:r>
      <w:r w:rsidRPr="00180FEF">
        <w:rPr>
          <w:rFonts w:eastAsia="Arial"/>
          <w:sz w:val="24"/>
          <w:szCs w:val="24"/>
        </w:rPr>
        <w:t>m.</w:t>
      </w:r>
    </w:p>
    <w:p w:rsidR="00E955A6" w:rsidRPr="00180FEF" w:rsidRDefault="00E955A6" w:rsidP="00E955A6">
      <w:pPr>
        <w:spacing w:before="2" w:line="360" w:lineRule="auto"/>
        <w:rPr>
          <w:sz w:val="24"/>
          <w:szCs w:val="24"/>
        </w:rPr>
      </w:pPr>
    </w:p>
    <w:p w:rsidR="00E955A6" w:rsidRPr="00180FEF" w:rsidRDefault="00E955A6" w:rsidP="00E955A6">
      <w:pPr>
        <w:spacing w:line="360" w:lineRule="auto"/>
        <w:ind w:left="128"/>
        <w:rPr>
          <w:rFonts w:eastAsia="Arial"/>
          <w:sz w:val="24"/>
          <w:szCs w:val="24"/>
        </w:rPr>
      </w:pPr>
      <w:r w:rsidRPr="00180FEF">
        <w:rPr>
          <w:rFonts w:eastAsia="Arial"/>
          <w:sz w:val="24"/>
          <w:szCs w:val="24"/>
        </w:rPr>
        <w:t>L</w:t>
      </w:r>
      <w:r w:rsidRPr="00180FEF">
        <w:rPr>
          <w:rFonts w:eastAsia="Calibri"/>
          <w:sz w:val="24"/>
          <w:szCs w:val="24"/>
        </w:rPr>
        <w:t>Ư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Ý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QUAN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TR</w:t>
      </w:r>
      <w:r w:rsidRPr="00180FEF">
        <w:rPr>
          <w:rFonts w:eastAsia="Calibri"/>
          <w:spacing w:val="1"/>
          <w:sz w:val="24"/>
          <w:szCs w:val="24"/>
        </w:rPr>
        <w:t>Ọ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2"/>
          <w:sz w:val="24"/>
          <w:szCs w:val="24"/>
        </w:rPr>
        <w:t>G</w:t>
      </w:r>
      <w:r w:rsidRPr="00180FEF">
        <w:rPr>
          <w:rFonts w:eastAsia="Arial"/>
          <w:sz w:val="24"/>
          <w:szCs w:val="24"/>
        </w:rPr>
        <w:t>:</w:t>
      </w:r>
    </w:p>
    <w:p w:rsidR="00E955A6" w:rsidRPr="00180FEF" w:rsidRDefault="00E955A6" w:rsidP="00E955A6">
      <w:pPr>
        <w:spacing w:before="2" w:line="360" w:lineRule="auto"/>
        <w:ind w:left="128" w:right="82"/>
        <w:jc w:val="both"/>
        <w:rPr>
          <w:rFonts w:eastAsia="Arial"/>
          <w:sz w:val="24"/>
          <w:szCs w:val="24"/>
        </w:rPr>
      </w:pPr>
      <w:r w:rsidRPr="00180FEF">
        <w:rPr>
          <w:rFonts w:eastAsia="Arial"/>
          <w:sz w:val="24"/>
          <w:szCs w:val="24"/>
        </w:rPr>
        <w:t>K</w:t>
      </w:r>
      <w:r w:rsidRPr="00180FEF">
        <w:rPr>
          <w:rFonts w:eastAsia="Calibri"/>
          <w:sz w:val="24"/>
          <w:szCs w:val="24"/>
        </w:rPr>
        <w:t>ế</w:t>
      </w:r>
      <w:r w:rsidRPr="00180FEF">
        <w:rPr>
          <w:rFonts w:eastAsia="Arial"/>
          <w:sz w:val="24"/>
          <w:szCs w:val="24"/>
        </w:rPr>
        <w:t>t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q</w:t>
      </w:r>
      <w:r w:rsidRPr="00180FEF">
        <w:rPr>
          <w:rFonts w:eastAsia="Arial"/>
          <w:spacing w:val="-2"/>
          <w:sz w:val="24"/>
          <w:szCs w:val="24"/>
        </w:rPr>
        <w:t>u</w:t>
      </w:r>
      <w:r w:rsidRPr="00180FEF">
        <w:rPr>
          <w:rFonts w:eastAsia="Calibri"/>
          <w:sz w:val="24"/>
          <w:szCs w:val="24"/>
        </w:rPr>
        <w:t>ả</w:t>
      </w:r>
      <w:r w:rsidRPr="00180FEF">
        <w:rPr>
          <w:rFonts w:eastAsia="Calibri"/>
          <w:spacing w:val="5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p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pacing w:val="2"/>
          <w:sz w:val="24"/>
          <w:szCs w:val="24"/>
        </w:rPr>
        <w:t>â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tí</w:t>
      </w:r>
      <w:r w:rsidRPr="00180FEF">
        <w:rPr>
          <w:rFonts w:eastAsia="Arial"/>
          <w:spacing w:val="2"/>
          <w:sz w:val="24"/>
          <w:szCs w:val="24"/>
        </w:rPr>
        <w:t>c</w:t>
      </w:r>
      <w:r w:rsidRPr="00180FEF">
        <w:rPr>
          <w:rFonts w:eastAsia="Arial"/>
          <w:sz w:val="24"/>
          <w:szCs w:val="24"/>
        </w:rPr>
        <w:t>h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p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Calibri"/>
          <w:sz w:val="24"/>
          <w:szCs w:val="24"/>
        </w:rPr>
        <w:t>ả</w:t>
      </w:r>
      <w:r w:rsidRPr="00180FEF">
        <w:rPr>
          <w:rFonts w:eastAsia="Arial"/>
          <w:sz w:val="24"/>
          <w:szCs w:val="24"/>
        </w:rPr>
        <w:t>i đ</w:t>
      </w:r>
      <w:r w:rsidRPr="00180FEF">
        <w:rPr>
          <w:rFonts w:eastAsia="Calibri"/>
          <w:spacing w:val="1"/>
          <w:sz w:val="24"/>
          <w:szCs w:val="24"/>
        </w:rPr>
        <w:t>ư</w:t>
      </w:r>
      <w:r w:rsidRPr="00180FEF">
        <w:rPr>
          <w:rFonts w:eastAsia="Calibri"/>
          <w:spacing w:val="-1"/>
          <w:sz w:val="24"/>
          <w:szCs w:val="24"/>
        </w:rPr>
        <w:t>ợ</w:t>
      </w:r>
      <w:r w:rsidRPr="00180FEF">
        <w:rPr>
          <w:rFonts w:eastAsia="Arial"/>
          <w:sz w:val="24"/>
          <w:szCs w:val="24"/>
        </w:rPr>
        <w:t>c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Calibri"/>
          <w:spacing w:val="1"/>
          <w:sz w:val="24"/>
          <w:szCs w:val="24"/>
        </w:rPr>
        <w:t>ử</w:t>
      </w:r>
      <w:r w:rsidRPr="00180FEF">
        <w:rPr>
          <w:rFonts w:eastAsia="Arial"/>
          <w:sz w:val="24"/>
          <w:szCs w:val="24"/>
        </w:rPr>
        <w:t>i đ</w:t>
      </w:r>
      <w:r w:rsidRPr="00180FEF">
        <w:rPr>
          <w:rFonts w:eastAsia="Calibri"/>
          <w:sz w:val="24"/>
          <w:szCs w:val="24"/>
        </w:rPr>
        <w:t>ế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c</w:t>
      </w:r>
      <w:r w:rsidRPr="00180FEF">
        <w:rPr>
          <w:rFonts w:eastAsia="Arial"/>
          <w:sz w:val="24"/>
          <w:szCs w:val="24"/>
        </w:rPr>
        <w:t>ho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R</w:t>
      </w:r>
      <w:r w:rsidRPr="00180FEF">
        <w:rPr>
          <w:rFonts w:eastAsia="Arial"/>
          <w:sz w:val="24"/>
          <w:szCs w:val="24"/>
        </w:rPr>
        <w:t>IQAS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tr</w:t>
      </w:r>
      <w:r w:rsidRPr="00180FEF">
        <w:rPr>
          <w:rFonts w:eastAsia="Calibri"/>
          <w:spacing w:val="1"/>
          <w:sz w:val="24"/>
          <w:szCs w:val="24"/>
        </w:rPr>
        <w:t>ư</w:t>
      </w:r>
      <w:r w:rsidRPr="00180FEF">
        <w:rPr>
          <w:rFonts w:eastAsia="Calibri"/>
          <w:sz w:val="24"/>
          <w:szCs w:val="24"/>
        </w:rPr>
        <w:t>ớ</w:t>
      </w:r>
      <w:r w:rsidRPr="00180FEF">
        <w:rPr>
          <w:rFonts w:eastAsia="Arial"/>
          <w:sz w:val="24"/>
          <w:szCs w:val="24"/>
        </w:rPr>
        <w:t>c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1</w:t>
      </w:r>
      <w:r w:rsidRPr="00180FEF">
        <w:rPr>
          <w:rFonts w:eastAsia="Arial"/>
          <w:sz w:val="24"/>
          <w:szCs w:val="24"/>
        </w:rPr>
        <w:t>7:00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2"/>
          <w:sz w:val="24"/>
          <w:szCs w:val="24"/>
        </w:rPr>
        <w:t>M</w:t>
      </w:r>
      <w:r w:rsidRPr="00180FEF">
        <w:rPr>
          <w:rFonts w:eastAsia="Arial"/>
          <w:sz w:val="24"/>
          <w:szCs w:val="24"/>
        </w:rPr>
        <w:t>T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gày</w:t>
      </w:r>
      <w:r w:rsidRPr="00180FEF">
        <w:rPr>
          <w:rFonts w:eastAsia="Arial"/>
          <w:spacing w:val="1"/>
          <w:sz w:val="24"/>
          <w:szCs w:val="24"/>
        </w:rPr>
        <w:t xml:space="preserve"> 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Calibri"/>
          <w:spacing w:val="3"/>
          <w:sz w:val="24"/>
          <w:szCs w:val="24"/>
        </w:rPr>
        <w:t>ạ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c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pacing w:val="2"/>
          <w:sz w:val="24"/>
          <w:szCs w:val="24"/>
        </w:rPr>
        <w:t>ó</w:t>
      </w:r>
      <w:r w:rsidRPr="00180FEF">
        <w:rPr>
          <w:rFonts w:eastAsia="Arial"/>
          <w:sz w:val="24"/>
          <w:szCs w:val="24"/>
        </w:rPr>
        <w:t>t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Calibri"/>
          <w:spacing w:val="1"/>
          <w:sz w:val="24"/>
          <w:szCs w:val="24"/>
        </w:rPr>
        <w:t>ử</w:t>
      </w:r>
      <w:r w:rsidRPr="00180FEF">
        <w:rPr>
          <w:rFonts w:eastAsia="Arial"/>
          <w:sz w:val="24"/>
          <w:szCs w:val="24"/>
        </w:rPr>
        <w:t>i tr</w:t>
      </w:r>
      <w:r w:rsidRPr="00180FEF">
        <w:rPr>
          <w:rFonts w:eastAsia="Calibri"/>
          <w:sz w:val="24"/>
          <w:szCs w:val="24"/>
        </w:rPr>
        <w:t>ả</w:t>
      </w:r>
      <w:r w:rsidRPr="00180FEF">
        <w:rPr>
          <w:rFonts w:eastAsia="Calibri"/>
          <w:spacing w:val="6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k</w:t>
      </w:r>
      <w:r w:rsidRPr="00180FEF">
        <w:rPr>
          <w:rFonts w:eastAsia="Calibri"/>
          <w:sz w:val="24"/>
          <w:szCs w:val="24"/>
        </w:rPr>
        <w:t>ế</w:t>
      </w:r>
      <w:r w:rsidRPr="00180FEF">
        <w:rPr>
          <w:rFonts w:eastAsia="Arial"/>
          <w:sz w:val="24"/>
          <w:szCs w:val="24"/>
        </w:rPr>
        <w:t>t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q</w:t>
      </w:r>
      <w:r w:rsidRPr="00180FEF">
        <w:rPr>
          <w:rFonts w:eastAsia="Arial"/>
          <w:spacing w:val="-2"/>
          <w:sz w:val="24"/>
          <w:szCs w:val="24"/>
        </w:rPr>
        <w:t>u</w:t>
      </w:r>
      <w:r w:rsidRPr="00180FEF">
        <w:rPr>
          <w:rFonts w:eastAsia="Calibri"/>
          <w:sz w:val="24"/>
          <w:szCs w:val="24"/>
        </w:rPr>
        <w:t>ả</w:t>
      </w:r>
      <w:r w:rsidRPr="00180FEF">
        <w:rPr>
          <w:rFonts w:eastAsia="Arial"/>
          <w:sz w:val="24"/>
          <w:szCs w:val="24"/>
        </w:rPr>
        <w:t xml:space="preserve">. </w:t>
      </w:r>
      <w:r w:rsidRPr="00180FEF">
        <w:rPr>
          <w:rFonts w:eastAsia="Arial"/>
          <w:spacing w:val="2"/>
          <w:sz w:val="24"/>
          <w:szCs w:val="24"/>
        </w:rPr>
        <w:t>P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pacing w:val="2"/>
          <w:sz w:val="24"/>
          <w:szCs w:val="24"/>
        </w:rPr>
        <w:t>ò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 xml:space="preserve">xét 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pacing w:val="2"/>
          <w:sz w:val="24"/>
          <w:szCs w:val="24"/>
        </w:rPr>
        <w:t>g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pacing w:val="4"/>
          <w:sz w:val="24"/>
          <w:szCs w:val="24"/>
        </w:rPr>
        <w:t>i</w:t>
      </w:r>
      <w:r w:rsidRPr="00180FEF">
        <w:rPr>
          <w:rFonts w:eastAsia="Calibri"/>
          <w:sz w:val="24"/>
          <w:szCs w:val="24"/>
        </w:rPr>
        <w:t>ệ</w:t>
      </w:r>
      <w:r w:rsidRPr="00180FEF">
        <w:rPr>
          <w:rFonts w:eastAsia="Arial"/>
          <w:sz w:val="24"/>
          <w:szCs w:val="24"/>
        </w:rPr>
        <w:t>m</w:t>
      </w:r>
      <w:r w:rsidRPr="00180FEF">
        <w:rPr>
          <w:rFonts w:eastAsia="Arial"/>
          <w:spacing w:val="-2"/>
          <w:sz w:val="24"/>
          <w:szCs w:val="24"/>
        </w:rPr>
        <w:t xml:space="preserve"> n</w:t>
      </w:r>
      <w:r w:rsidRPr="00180FEF">
        <w:rPr>
          <w:rFonts w:eastAsia="Arial"/>
          <w:spacing w:val="2"/>
          <w:sz w:val="24"/>
          <w:szCs w:val="24"/>
        </w:rPr>
        <w:t>ê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p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pacing w:val="2"/>
          <w:sz w:val="24"/>
          <w:szCs w:val="24"/>
        </w:rPr>
        <w:t>â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5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tí</w:t>
      </w:r>
      <w:r w:rsidRPr="00180FEF">
        <w:rPr>
          <w:rFonts w:eastAsia="Arial"/>
          <w:spacing w:val="2"/>
          <w:sz w:val="24"/>
          <w:szCs w:val="24"/>
        </w:rPr>
        <w:t>c</w:t>
      </w:r>
      <w:r w:rsidRPr="00180FEF">
        <w:rPr>
          <w:rFonts w:eastAsia="Arial"/>
          <w:sz w:val="24"/>
          <w:szCs w:val="24"/>
        </w:rPr>
        <w:t>h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pacing w:val="1"/>
          <w:sz w:val="24"/>
          <w:szCs w:val="24"/>
        </w:rPr>
        <w:t>m</w:t>
      </w:r>
      <w:r w:rsidRPr="00180FEF">
        <w:rPr>
          <w:rFonts w:eastAsia="Calibri"/>
          <w:spacing w:val="3"/>
          <w:sz w:val="24"/>
          <w:szCs w:val="24"/>
        </w:rPr>
        <w:t>ẫ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s</w:t>
      </w:r>
      <w:r w:rsidRPr="00180FEF">
        <w:rPr>
          <w:rFonts w:eastAsia="Calibri"/>
          <w:spacing w:val="2"/>
          <w:sz w:val="24"/>
          <w:szCs w:val="24"/>
        </w:rPr>
        <w:t>ớ</w:t>
      </w:r>
      <w:r w:rsidRPr="00180FEF">
        <w:rPr>
          <w:rFonts w:eastAsia="Arial"/>
          <w:sz w:val="24"/>
          <w:szCs w:val="24"/>
        </w:rPr>
        <w:t>m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tr</w:t>
      </w:r>
      <w:r w:rsidRPr="00180FEF">
        <w:rPr>
          <w:rFonts w:eastAsia="Calibri"/>
          <w:spacing w:val="1"/>
          <w:sz w:val="24"/>
          <w:szCs w:val="24"/>
        </w:rPr>
        <w:t>ư</w:t>
      </w:r>
      <w:r w:rsidRPr="00180FEF">
        <w:rPr>
          <w:rFonts w:eastAsia="Calibri"/>
          <w:spacing w:val="-1"/>
          <w:sz w:val="24"/>
          <w:szCs w:val="24"/>
        </w:rPr>
        <w:t>ớ</w:t>
      </w:r>
      <w:r w:rsidRPr="00180FEF">
        <w:rPr>
          <w:rFonts w:eastAsia="Arial"/>
          <w:sz w:val="24"/>
          <w:szCs w:val="24"/>
        </w:rPr>
        <w:t>c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ngày</w:t>
      </w:r>
      <w:r w:rsidRPr="00180FEF">
        <w:rPr>
          <w:rFonts w:eastAsia="Arial"/>
          <w:spacing w:val="-3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k</w:t>
      </w:r>
      <w:r w:rsidRPr="00180FEF">
        <w:rPr>
          <w:rFonts w:eastAsia="Arial"/>
          <w:sz w:val="24"/>
          <w:szCs w:val="24"/>
        </w:rPr>
        <w:t>hu</w:t>
      </w:r>
      <w:r w:rsidRPr="00180FEF">
        <w:rPr>
          <w:rFonts w:eastAsia="Arial"/>
          <w:spacing w:val="1"/>
          <w:sz w:val="24"/>
          <w:szCs w:val="24"/>
        </w:rPr>
        <w:t>y</w:t>
      </w:r>
      <w:r w:rsidRPr="00180FEF">
        <w:rPr>
          <w:rFonts w:eastAsia="Calibri"/>
          <w:spacing w:val="3"/>
          <w:sz w:val="24"/>
          <w:szCs w:val="24"/>
        </w:rPr>
        <w:t>ế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6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 xml:space="preserve">cáo </w:t>
      </w:r>
      <w:r w:rsidRPr="00180FEF">
        <w:rPr>
          <w:rFonts w:eastAsia="Arial"/>
          <w:spacing w:val="2"/>
          <w:sz w:val="24"/>
          <w:szCs w:val="24"/>
        </w:rPr>
        <w:t>p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pacing w:val="2"/>
          <w:sz w:val="24"/>
          <w:szCs w:val="24"/>
        </w:rPr>
        <w:t>â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5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tí</w:t>
      </w:r>
      <w:r w:rsidRPr="00180FEF">
        <w:rPr>
          <w:rFonts w:eastAsia="Arial"/>
          <w:sz w:val="24"/>
          <w:szCs w:val="24"/>
        </w:rPr>
        <w:t>ch m</w:t>
      </w:r>
      <w:r w:rsidRPr="00180FEF">
        <w:rPr>
          <w:rFonts w:eastAsia="Calibri"/>
          <w:sz w:val="24"/>
          <w:szCs w:val="24"/>
        </w:rPr>
        <w:t>ẫ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Arial"/>
          <w:spacing w:val="3"/>
          <w:sz w:val="24"/>
          <w:szCs w:val="24"/>
        </w:rPr>
        <w:t xml:space="preserve"> 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Calibri"/>
          <w:spacing w:val="3"/>
          <w:sz w:val="24"/>
          <w:szCs w:val="24"/>
        </w:rPr>
        <w:t>ế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Arial"/>
          <w:spacing w:val="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c</w:t>
      </w:r>
      <w:r w:rsidRPr="00180FEF">
        <w:rPr>
          <w:rFonts w:eastAsia="Calibri"/>
          <w:spacing w:val="3"/>
          <w:sz w:val="24"/>
          <w:szCs w:val="24"/>
        </w:rPr>
        <w:t>ầ</w:t>
      </w:r>
      <w:r w:rsidRPr="00180FEF">
        <w:rPr>
          <w:rFonts w:eastAsia="Arial"/>
          <w:sz w:val="24"/>
          <w:szCs w:val="24"/>
        </w:rPr>
        <w:t>n đ</w:t>
      </w:r>
      <w:r w:rsidRPr="00180FEF">
        <w:rPr>
          <w:rFonts w:eastAsia="Calibri"/>
          <w:sz w:val="24"/>
          <w:szCs w:val="24"/>
        </w:rPr>
        <w:t>ể</w:t>
      </w:r>
      <w:r w:rsidRPr="00180FEF">
        <w:rPr>
          <w:rFonts w:eastAsia="Calibri"/>
          <w:spacing w:val="1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đ</w:t>
      </w:r>
      <w:r w:rsidRPr="00180FEF">
        <w:rPr>
          <w:rFonts w:eastAsia="Calibri"/>
          <w:sz w:val="24"/>
          <w:szCs w:val="24"/>
        </w:rPr>
        <w:t>ả</w:t>
      </w:r>
      <w:r w:rsidRPr="00180FEF">
        <w:rPr>
          <w:rFonts w:eastAsia="Arial"/>
          <w:sz w:val="24"/>
          <w:szCs w:val="24"/>
        </w:rPr>
        <w:t>m</w:t>
      </w:r>
      <w:r w:rsidRPr="00180FEF">
        <w:rPr>
          <w:rFonts w:eastAsia="Arial"/>
          <w:spacing w:val="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b</w:t>
      </w:r>
      <w:r w:rsidRPr="00180FEF">
        <w:rPr>
          <w:rFonts w:eastAsia="Calibri"/>
          <w:sz w:val="24"/>
          <w:szCs w:val="24"/>
        </w:rPr>
        <w:t>ả</w:t>
      </w:r>
      <w:r w:rsidRPr="00180FEF">
        <w:rPr>
          <w:rFonts w:eastAsia="Arial"/>
          <w:sz w:val="24"/>
          <w:szCs w:val="24"/>
        </w:rPr>
        <w:t>o</w:t>
      </w:r>
      <w:r w:rsidRPr="00180FEF">
        <w:rPr>
          <w:rFonts w:eastAsia="Arial"/>
          <w:spacing w:val="5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t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Calibri"/>
          <w:spacing w:val="-1"/>
          <w:sz w:val="24"/>
          <w:szCs w:val="24"/>
        </w:rPr>
        <w:t>ờ</w:t>
      </w:r>
      <w:r w:rsidRPr="00180FEF">
        <w:rPr>
          <w:rFonts w:eastAsia="Arial"/>
          <w:sz w:val="24"/>
          <w:szCs w:val="24"/>
        </w:rPr>
        <w:t>i</w:t>
      </w:r>
      <w:r w:rsidRPr="00180FEF">
        <w:rPr>
          <w:rFonts w:eastAsia="Arial"/>
          <w:spacing w:val="5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2"/>
          <w:sz w:val="24"/>
          <w:szCs w:val="24"/>
        </w:rPr>
        <w:t>i</w:t>
      </w:r>
      <w:r w:rsidRPr="00180FEF">
        <w:rPr>
          <w:rFonts w:eastAsia="Arial"/>
          <w:sz w:val="24"/>
          <w:szCs w:val="24"/>
        </w:rPr>
        <w:t>an g</w:t>
      </w:r>
      <w:r w:rsidRPr="00180FEF">
        <w:rPr>
          <w:rFonts w:eastAsia="Calibri"/>
          <w:spacing w:val="1"/>
          <w:sz w:val="24"/>
          <w:szCs w:val="24"/>
        </w:rPr>
        <w:t>ử</w:t>
      </w:r>
      <w:r w:rsidRPr="00180FEF">
        <w:rPr>
          <w:rFonts w:eastAsia="Arial"/>
          <w:sz w:val="24"/>
          <w:szCs w:val="24"/>
        </w:rPr>
        <w:t>i</w:t>
      </w:r>
      <w:r w:rsidRPr="00180FEF">
        <w:rPr>
          <w:rFonts w:eastAsia="Arial"/>
          <w:spacing w:val="5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tr</w:t>
      </w:r>
      <w:r w:rsidRPr="00180FEF">
        <w:rPr>
          <w:rFonts w:eastAsia="Calibri"/>
          <w:sz w:val="24"/>
          <w:szCs w:val="24"/>
        </w:rPr>
        <w:t>ả</w:t>
      </w:r>
      <w:r w:rsidRPr="00180FEF">
        <w:rPr>
          <w:rFonts w:eastAsia="Calibri"/>
          <w:spacing w:val="1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k</w:t>
      </w:r>
      <w:r w:rsidRPr="00180FEF">
        <w:rPr>
          <w:rFonts w:eastAsia="Calibri"/>
          <w:sz w:val="24"/>
          <w:szCs w:val="24"/>
        </w:rPr>
        <w:t>ế</w:t>
      </w:r>
      <w:r w:rsidRPr="00180FEF">
        <w:rPr>
          <w:rFonts w:eastAsia="Arial"/>
          <w:sz w:val="24"/>
          <w:szCs w:val="24"/>
        </w:rPr>
        <w:t>t</w:t>
      </w:r>
      <w:r w:rsidRPr="00180FEF">
        <w:rPr>
          <w:rFonts w:eastAsia="Arial"/>
          <w:spacing w:val="4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q</w:t>
      </w:r>
      <w:r w:rsidRPr="00180FEF">
        <w:rPr>
          <w:rFonts w:eastAsia="Arial"/>
          <w:spacing w:val="-2"/>
          <w:sz w:val="24"/>
          <w:szCs w:val="24"/>
        </w:rPr>
        <w:t>u</w:t>
      </w:r>
      <w:r w:rsidRPr="00180FEF">
        <w:rPr>
          <w:rFonts w:eastAsia="Calibri"/>
          <w:sz w:val="24"/>
          <w:szCs w:val="24"/>
        </w:rPr>
        <w:t>ả</w:t>
      </w:r>
      <w:r w:rsidRPr="00180FEF">
        <w:rPr>
          <w:rFonts w:eastAsia="Arial"/>
          <w:sz w:val="24"/>
          <w:szCs w:val="24"/>
        </w:rPr>
        <w:t>.</w:t>
      </w:r>
      <w:r w:rsidRPr="00180FEF">
        <w:rPr>
          <w:rFonts w:eastAsia="Arial"/>
          <w:spacing w:val="5"/>
          <w:sz w:val="24"/>
          <w:szCs w:val="24"/>
        </w:rPr>
        <w:t xml:space="preserve"> </w:t>
      </w:r>
      <w:r w:rsidRPr="00180FEF">
        <w:rPr>
          <w:rFonts w:eastAsia="Arial"/>
          <w:spacing w:val="1"/>
          <w:sz w:val="24"/>
          <w:szCs w:val="24"/>
        </w:rPr>
        <w:t>N</w:t>
      </w:r>
      <w:r w:rsidRPr="00180FEF">
        <w:rPr>
          <w:rFonts w:eastAsia="Calibri"/>
          <w:spacing w:val="3"/>
          <w:sz w:val="24"/>
          <w:szCs w:val="24"/>
        </w:rPr>
        <w:t>ế</w:t>
      </w:r>
      <w:r w:rsidRPr="00180FEF">
        <w:rPr>
          <w:rFonts w:eastAsia="Arial"/>
          <w:sz w:val="24"/>
          <w:szCs w:val="24"/>
        </w:rPr>
        <w:t>u tr</w:t>
      </w:r>
      <w:r w:rsidRPr="00180FEF">
        <w:rPr>
          <w:rFonts w:eastAsia="Calibri"/>
          <w:sz w:val="24"/>
          <w:szCs w:val="24"/>
        </w:rPr>
        <w:t>ả</w:t>
      </w:r>
      <w:r w:rsidRPr="00180FEF">
        <w:rPr>
          <w:rFonts w:eastAsia="Calibri"/>
          <w:spacing w:val="1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k</w:t>
      </w:r>
      <w:r w:rsidRPr="00180FEF">
        <w:rPr>
          <w:rFonts w:eastAsia="Calibri"/>
          <w:sz w:val="24"/>
          <w:szCs w:val="24"/>
        </w:rPr>
        <w:t>ế</w:t>
      </w:r>
      <w:r w:rsidRPr="00180FEF">
        <w:rPr>
          <w:rFonts w:eastAsia="Arial"/>
          <w:sz w:val="24"/>
          <w:szCs w:val="24"/>
        </w:rPr>
        <w:t>t</w:t>
      </w:r>
      <w:r w:rsidRPr="00180FEF">
        <w:rPr>
          <w:rFonts w:eastAsia="Arial"/>
          <w:spacing w:val="4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q</w:t>
      </w:r>
      <w:r w:rsidRPr="00180FEF">
        <w:rPr>
          <w:rFonts w:eastAsia="Arial"/>
          <w:spacing w:val="-2"/>
          <w:sz w:val="24"/>
          <w:szCs w:val="24"/>
        </w:rPr>
        <w:t>u</w:t>
      </w:r>
      <w:r w:rsidRPr="00180FEF">
        <w:rPr>
          <w:rFonts w:eastAsia="Calibri"/>
          <w:sz w:val="24"/>
          <w:szCs w:val="24"/>
        </w:rPr>
        <w:t>ả</w:t>
      </w:r>
      <w:r w:rsidRPr="00180FEF">
        <w:rPr>
          <w:rFonts w:eastAsia="Calibri"/>
          <w:spacing w:val="10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b</w:t>
      </w:r>
      <w:r w:rsidRPr="00180FEF">
        <w:rPr>
          <w:rFonts w:eastAsia="Calibri"/>
          <w:spacing w:val="3"/>
          <w:sz w:val="24"/>
          <w:szCs w:val="24"/>
        </w:rPr>
        <w:t>ằ</w:t>
      </w:r>
      <w:r w:rsidRPr="00180FEF">
        <w:rPr>
          <w:rFonts w:eastAsia="Arial"/>
          <w:sz w:val="24"/>
          <w:szCs w:val="24"/>
        </w:rPr>
        <w:t>ng</w:t>
      </w:r>
      <w:r w:rsidRPr="00180FEF">
        <w:rPr>
          <w:rFonts w:eastAsia="Arial"/>
          <w:spacing w:val="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F</w:t>
      </w:r>
      <w:r w:rsidRPr="00180FEF">
        <w:rPr>
          <w:rFonts w:eastAsia="Arial"/>
          <w:spacing w:val="2"/>
          <w:sz w:val="24"/>
          <w:szCs w:val="24"/>
        </w:rPr>
        <w:t>a</w:t>
      </w:r>
      <w:r w:rsidRPr="00180FEF">
        <w:rPr>
          <w:rFonts w:eastAsia="Arial"/>
          <w:spacing w:val="-2"/>
          <w:sz w:val="24"/>
          <w:szCs w:val="24"/>
        </w:rPr>
        <w:t>x</w:t>
      </w:r>
      <w:r w:rsidRPr="00180FEF">
        <w:rPr>
          <w:rFonts w:eastAsia="Arial"/>
          <w:sz w:val="24"/>
          <w:szCs w:val="24"/>
        </w:rPr>
        <w:t>,</w:t>
      </w:r>
      <w:r w:rsidRPr="00180FEF">
        <w:rPr>
          <w:rFonts w:eastAsia="Arial"/>
          <w:spacing w:val="5"/>
          <w:sz w:val="24"/>
          <w:szCs w:val="24"/>
        </w:rPr>
        <w:t xml:space="preserve"> </w:t>
      </w:r>
      <w:r w:rsidRPr="00180FEF">
        <w:rPr>
          <w:rFonts w:eastAsia="Arial"/>
          <w:spacing w:val="-2"/>
          <w:sz w:val="24"/>
          <w:szCs w:val="24"/>
        </w:rPr>
        <w:t>x</w:t>
      </w:r>
      <w:r w:rsidRPr="00180FEF">
        <w:rPr>
          <w:rFonts w:eastAsia="Arial"/>
          <w:spacing w:val="2"/>
          <w:sz w:val="24"/>
          <w:szCs w:val="24"/>
        </w:rPr>
        <w:t>i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3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v</w:t>
      </w:r>
      <w:r w:rsidRPr="00180FEF">
        <w:rPr>
          <w:rFonts w:eastAsia="Arial"/>
          <w:spacing w:val="-2"/>
          <w:sz w:val="24"/>
          <w:szCs w:val="24"/>
        </w:rPr>
        <w:t>u</w:t>
      </w:r>
      <w:r w:rsidRPr="00180FEF">
        <w:rPr>
          <w:rFonts w:eastAsia="Arial"/>
          <w:sz w:val="24"/>
          <w:szCs w:val="24"/>
        </w:rPr>
        <w:t>i</w:t>
      </w:r>
      <w:r w:rsidRPr="00180FEF">
        <w:rPr>
          <w:rFonts w:eastAsia="Arial"/>
          <w:spacing w:val="6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l</w:t>
      </w:r>
      <w:r w:rsidRPr="00180FEF">
        <w:rPr>
          <w:rFonts w:eastAsia="Arial"/>
          <w:sz w:val="24"/>
          <w:szCs w:val="24"/>
        </w:rPr>
        <w:t>ò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3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Calibri"/>
          <w:spacing w:val="1"/>
          <w:sz w:val="24"/>
          <w:szCs w:val="24"/>
        </w:rPr>
        <w:t>ử</w:t>
      </w:r>
      <w:r w:rsidRPr="00180FEF">
        <w:rPr>
          <w:rFonts w:eastAsia="Arial"/>
          <w:sz w:val="24"/>
          <w:szCs w:val="24"/>
        </w:rPr>
        <w:t>i</w:t>
      </w:r>
      <w:r w:rsidRPr="00180FEF">
        <w:rPr>
          <w:rFonts w:eastAsia="Arial"/>
          <w:spacing w:val="5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k</w:t>
      </w:r>
      <w:r w:rsidRPr="00180FEF">
        <w:rPr>
          <w:rFonts w:eastAsia="Calibri"/>
          <w:sz w:val="24"/>
          <w:szCs w:val="24"/>
        </w:rPr>
        <w:t>ế</w:t>
      </w:r>
      <w:r w:rsidRPr="00180FEF">
        <w:rPr>
          <w:rFonts w:eastAsia="Arial"/>
          <w:sz w:val="24"/>
          <w:szCs w:val="24"/>
        </w:rPr>
        <w:t>t</w:t>
      </w:r>
      <w:r w:rsidRPr="00180FEF">
        <w:rPr>
          <w:rFonts w:eastAsia="Arial"/>
          <w:spacing w:val="4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q</w:t>
      </w:r>
      <w:r w:rsidRPr="00180FEF">
        <w:rPr>
          <w:rFonts w:eastAsia="Arial"/>
          <w:spacing w:val="-2"/>
          <w:sz w:val="24"/>
          <w:szCs w:val="24"/>
        </w:rPr>
        <w:t>u</w:t>
      </w:r>
      <w:r w:rsidRPr="00180FEF">
        <w:rPr>
          <w:rFonts w:eastAsia="Calibri"/>
          <w:sz w:val="24"/>
          <w:szCs w:val="24"/>
        </w:rPr>
        <w:t>ả</w:t>
      </w:r>
      <w:r w:rsidRPr="00180FEF">
        <w:rPr>
          <w:rFonts w:eastAsia="Calibri"/>
          <w:spacing w:val="10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3</w:t>
      </w:r>
      <w:r w:rsidRPr="00180FEF">
        <w:rPr>
          <w:rFonts w:eastAsia="Arial"/>
          <w:spacing w:val="6"/>
          <w:sz w:val="24"/>
          <w:szCs w:val="24"/>
        </w:rPr>
        <w:t xml:space="preserve"> 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gày</w:t>
      </w:r>
      <w:r w:rsidRPr="00180FEF">
        <w:rPr>
          <w:rFonts w:eastAsia="Arial"/>
          <w:spacing w:val="4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tr</w:t>
      </w:r>
      <w:r w:rsidRPr="00180FEF">
        <w:rPr>
          <w:rFonts w:eastAsia="Calibri"/>
          <w:spacing w:val="1"/>
          <w:sz w:val="24"/>
          <w:szCs w:val="24"/>
        </w:rPr>
        <w:t>ư</w:t>
      </w:r>
      <w:r w:rsidRPr="00180FEF">
        <w:rPr>
          <w:rFonts w:eastAsia="Calibri"/>
          <w:spacing w:val="-1"/>
          <w:sz w:val="24"/>
          <w:szCs w:val="24"/>
        </w:rPr>
        <w:t>ớ</w:t>
      </w:r>
      <w:r w:rsidRPr="00180FEF">
        <w:rPr>
          <w:rFonts w:eastAsia="Arial"/>
          <w:sz w:val="24"/>
          <w:szCs w:val="24"/>
        </w:rPr>
        <w:t>c</w:t>
      </w:r>
      <w:r w:rsidRPr="00180FEF">
        <w:rPr>
          <w:rFonts w:eastAsia="Arial"/>
          <w:spacing w:val="4"/>
          <w:sz w:val="24"/>
          <w:szCs w:val="24"/>
        </w:rPr>
        <w:t xml:space="preserve"> 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Calibri"/>
          <w:spacing w:val="3"/>
          <w:sz w:val="24"/>
          <w:szCs w:val="24"/>
        </w:rPr>
        <w:t>ạ</w:t>
      </w:r>
      <w:r w:rsidRPr="00180FEF">
        <w:rPr>
          <w:rFonts w:eastAsia="Arial"/>
          <w:sz w:val="24"/>
          <w:szCs w:val="24"/>
        </w:rPr>
        <w:t xml:space="preserve">n </w:t>
      </w:r>
      <w:r w:rsidRPr="00180FEF">
        <w:rPr>
          <w:rFonts w:eastAsia="Arial"/>
          <w:spacing w:val="2"/>
          <w:sz w:val="24"/>
          <w:szCs w:val="24"/>
        </w:rPr>
        <w:t>c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Calibri"/>
          <w:spacing w:val="-1"/>
          <w:sz w:val="24"/>
          <w:szCs w:val="24"/>
        </w:rPr>
        <w:t>ố</w:t>
      </w:r>
      <w:r w:rsidRPr="00180FEF">
        <w:rPr>
          <w:rFonts w:eastAsia="Arial"/>
          <w:sz w:val="24"/>
          <w:szCs w:val="24"/>
        </w:rPr>
        <w:t>i</w:t>
      </w:r>
      <w:r w:rsidRPr="00180FEF">
        <w:rPr>
          <w:rFonts w:eastAsia="Arial"/>
          <w:spacing w:val="5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tr</w:t>
      </w:r>
      <w:r w:rsidRPr="00180FEF">
        <w:rPr>
          <w:rFonts w:eastAsia="Calibri"/>
          <w:sz w:val="24"/>
          <w:szCs w:val="24"/>
        </w:rPr>
        <w:t>ả</w:t>
      </w:r>
      <w:r w:rsidRPr="00180FEF">
        <w:rPr>
          <w:rFonts w:eastAsia="Calibri"/>
          <w:spacing w:val="1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k</w:t>
      </w:r>
      <w:r w:rsidRPr="00180FEF">
        <w:rPr>
          <w:rFonts w:eastAsia="Calibri"/>
          <w:sz w:val="24"/>
          <w:szCs w:val="24"/>
        </w:rPr>
        <w:t>ế</w:t>
      </w:r>
      <w:r w:rsidRPr="00180FEF">
        <w:rPr>
          <w:rFonts w:eastAsia="Arial"/>
          <w:sz w:val="24"/>
          <w:szCs w:val="24"/>
        </w:rPr>
        <w:t>t</w:t>
      </w:r>
      <w:r w:rsidRPr="00180FEF">
        <w:rPr>
          <w:rFonts w:eastAsia="Arial"/>
          <w:spacing w:val="4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q</w:t>
      </w:r>
      <w:r w:rsidRPr="00180FEF">
        <w:rPr>
          <w:rFonts w:eastAsia="Arial"/>
          <w:spacing w:val="-2"/>
          <w:sz w:val="24"/>
          <w:szCs w:val="24"/>
        </w:rPr>
        <w:t>u</w:t>
      </w:r>
      <w:r w:rsidRPr="00180FEF">
        <w:rPr>
          <w:rFonts w:eastAsia="Calibri"/>
          <w:sz w:val="24"/>
          <w:szCs w:val="24"/>
        </w:rPr>
        <w:t>ả</w:t>
      </w:r>
      <w:r w:rsidRPr="00180FEF">
        <w:rPr>
          <w:rFonts w:eastAsia="Arial"/>
          <w:sz w:val="24"/>
          <w:szCs w:val="24"/>
        </w:rPr>
        <w:t>.</w:t>
      </w:r>
      <w:r w:rsidRPr="00180FEF">
        <w:rPr>
          <w:rFonts w:eastAsia="Arial"/>
          <w:spacing w:val="5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K</w:t>
      </w:r>
      <w:r w:rsidRPr="00180FEF">
        <w:rPr>
          <w:rFonts w:eastAsia="Calibri"/>
          <w:sz w:val="24"/>
          <w:szCs w:val="24"/>
        </w:rPr>
        <w:t>ế</w:t>
      </w:r>
      <w:r w:rsidRPr="00180FEF">
        <w:rPr>
          <w:rFonts w:eastAsia="Arial"/>
          <w:sz w:val="24"/>
          <w:szCs w:val="24"/>
        </w:rPr>
        <w:t>t</w:t>
      </w:r>
      <w:r w:rsidRPr="00180FEF">
        <w:rPr>
          <w:rFonts w:eastAsia="Arial"/>
          <w:spacing w:val="3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q</w:t>
      </w:r>
      <w:r w:rsidRPr="00180FEF">
        <w:rPr>
          <w:rFonts w:eastAsia="Arial"/>
          <w:spacing w:val="-2"/>
          <w:sz w:val="24"/>
          <w:szCs w:val="24"/>
        </w:rPr>
        <w:t>u</w:t>
      </w:r>
      <w:r w:rsidRPr="00180FEF">
        <w:rPr>
          <w:rFonts w:eastAsia="Calibri"/>
          <w:sz w:val="24"/>
          <w:szCs w:val="24"/>
        </w:rPr>
        <w:t>ả</w:t>
      </w:r>
      <w:r w:rsidRPr="00180FEF">
        <w:rPr>
          <w:rFonts w:eastAsia="Calibri"/>
          <w:spacing w:val="10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p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pacing w:val="2"/>
          <w:sz w:val="24"/>
          <w:szCs w:val="24"/>
        </w:rPr>
        <w:t>â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tí</w:t>
      </w:r>
      <w:r w:rsidRPr="00180FEF">
        <w:rPr>
          <w:rFonts w:eastAsia="Arial"/>
          <w:spacing w:val="2"/>
          <w:sz w:val="24"/>
          <w:szCs w:val="24"/>
        </w:rPr>
        <w:t>c</w:t>
      </w:r>
      <w:r w:rsidRPr="00180FEF">
        <w:rPr>
          <w:rFonts w:eastAsia="Arial"/>
          <w:sz w:val="24"/>
          <w:szCs w:val="24"/>
        </w:rPr>
        <w:t>h t</w:t>
      </w:r>
      <w:r w:rsidRPr="00180FEF">
        <w:rPr>
          <w:rFonts w:eastAsia="Arial"/>
          <w:spacing w:val="1"/>
          <w:sz w:val="24"/>
          <w:szCs w:val="24"/>
        </w:rPr>
        <w:t>r</w:t>
      </w:r>
      <w:r w:rsidRPr="00180FEF">
        <w:rPr>
          <w:rFonts w:eastAsia="Calibri"/>
          <w:sz w:val="24"/>
          <w:szCs w:val="24"/>
        </w:rPr>
        <w:t>ễ</w:t>
      </w:r>
      <w:r w:rsidRPr="00180FEF">
        <w:rPr>
          <w:rFonts w:eastAsia="Calibri"/>
          <w:spacing w:val="1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s</w:t>
      </w:r>
      <w:r w:rsidRPr="00180FEF">
        <w:rPr>
          <w:rFonts w:eastAsia="Calibri"/>
          <w:sz w:val="24"/>
          <w:szCs w:val="24"/>
        </w:rPr>
        <w:t>ẽ</w:t>
      </w:r>
      <w:r w:rsidRPr="00180FEF">
        <w:rPr>
          <w:rFonts w:eastAsia="Calibri"/>
          <w:spacing w:val="11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k</w:t>
      </w:r>
      <w:r w:rsidRPr="00180FEF">
        <w:rPr>
          <w:rFonts w:eastAsia="Arial"/>
          <w:sz w:val="24"/>
          <w:szCs w:val="24"/>
        </w:rPr>
        <w:t>h</w:t>
      </w:r>
      <w:r w:rsidRPr="00180FEF">
        <w:rPr>
          <w:rFonts w:eastAsia="Arial"/>
          <w:spacing w:val="2"/>
          <w:sz w:val="24"/>
          <w:szCs w:val="24"/>
        </w:rPr>
        <w:t>ô</w:t>
      </w:r>
      <w:r w:rsidRPr="00180FEF">
        <w:rPr>
          <w:rFonts w:eastAsia="Arial"/>
          <w:spacing w:val="-2"/>
          <w:sz w:val="24"/>
          <w:szCs w:val="24"/>
        </w:rPr>
        <w:t>n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Arial"/>
          <w:spacing w:val="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đ</w:t>
      </w:r>
      <w:r w:rsidRPr="00180FEF">
        <w:rPr>
          <w:rFonts w:eastAsia="Calibri"/>
          <w:spacing w:val="3"/>
          <w:sz w:val="24"/>
          <w:szCs w:val="24"/>
        </w:rPr>
        <w:t>ư</w:t>
      </w:r>
      <w:r w:rsidRPr="00180FEF">
        <w:rPr>
          <w:rFonts w:eastAsia="Calibri"/>
          <w:spacing w:val="-1"/>
          <w:sz w:val="24"/>
          <w:szCs w:val="24"/>
        </w:rPr>
        <w:t>ợ</w:t>
      </w:r>
      <w:r w:rsidRPr="00180FEF">
        <w:rPr>
          <w:rFonts w:eastAsia="Arial"/>
          <w:sz w:val="24"/>
          <w:szCs w:val="24"/>
        </w:rPr>
        <w:t>c c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Calibri"/>
          <w:sz w:val="24"/>
          <w:szCs w:val="24"/>
        </w:rPr>
        <w:t>ấ</w:t>
      </w:r>
      <w:r w:rsidRPr="00180FEF">
        <w:rPr>
          <w:rFonts w:eastAsia="Arial"/>
          <w:sz w:val="24"/>
          <w:szCs w:val="24"/>
        </w:rPr>
        <w:t>p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nh</w:t>
      </w:r>
      <w:r w:rsidRPr="00180FEF">
        <w:rPr>
          <w:rFonts w:eastAsia="Calibri"/>
          <w:spacing w:val="3"/>
          <w:sz w:val="24"/>
          <w:szCs w:val="24"/>
        </w:rPr>
        <w:t>ậ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5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s</w:t>
      </w:r>
      <w:r w:rsidRPr="00180FEF">
        <w:rPr>
          <w:rFonts w:eastAsia="Arial"/>
          <w:spacing w:val="2"/>
          <w:sz w:val="24"/>
          <w:szCs w:val="24"/>
        </w:rPr>
        <w:t>a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Arial"/>
          <w:spacing w:val="-2"/>
          <w:sz w:val="24"/>
          <w:szCs w:val="24"/>
        </w:rPr>
        <w:t xml:space="preserve"> h</w:t>
      </w:r>
      <w:r w:rsidRPr="00180FEF">
        <w:rPr>
          <w:rFonts w:eastAsia="Calibri"/>
          <w:spacing w:val="3"/>
          <w:sz w:val="24"/>
          <w:szCs w:val="24"/>
        </w:rPr>
        <w:t>ạ</w:t>
      </w:r>
      <w:r w:rsidRPr="00180FEF">
        <w:rPr>
          <w:rFonts w:eastAsia="Arial"/>
          <w:sz w:val="24"/>
          <w:szCs w:val="24"/>
        </w:rPr>
        <w:t>n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c</w:t>
      </w:r>
      <w:r w:rsidRPr="00180FEF">
        <w:rPr>
          <w:rFonts w:eastAsia="Arial"/>
          <w:sz w:val="24"/>
          <w:szCs w:val="24"/>
        </w:rPr>
        <w:t>hót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g</w:t>
      </w:r>
      <w:r w:rsidRPr="00180FEF">
        <w:rPr>
          <w:rFonts w:eastAsia="Calibri"/>
          <w:spacing w:val="1"/>
          <w:sz w:val="24"/>
          <w:szCs w:val="24"/>
        </w:rPr>
        <w:t>ử</w:t>
      </w:r>
      <w:r w:rsidRPr="00180FEF">
        <w:rPr>
          <w:rFonts w:eastAsia="Arial"/>
          <w:sz w:val="24"/>
          <w:szCs w:val="24"/>
        </w:rPr>
        <w:t>i tr</w:t>
      </w:r>
      <w:r w:rsidRPr="00180FEF">
        <w:rPr>
          <w:rFonts w:eastAsia="Calibri"/>
          <w:sz w:val="24"/>
          <w:szCs w:val="24"/>
        </w:rPr>
        <w:t>ả</w:t>
      </w:r>
      <w:r w:rsidRPr="00180FEF">
        <w:rPr>
          <w:rFonts w:eastAsia="Calibri"/>
          <w:spacing w:val="6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k</w:t>
      </w:r>
      <w:r w:rsidRPr="00180FEF">
        <w:rPr>
          <w:rFonts w:eastAsia="Calibri"/>
          <w:sz w:val="24"/>
          <w:szCs w:val="24"/>
        </w:rPr>
        <w:t>ế</w:t>
      </w:r>
      <w:r w:rsidRPr="00180FEF">
        <w:rPr>
          <w:rFonts w:eastAsia="Arial"/>
          <w:sz w:val="24"/>
          <w:szCs w:val="24"/>
        </w:rPr>
        <w:t>t</w:t>
      </w:r>
      <w:r w:rsidRPr="00180FEF">
        <w:rPr>
          <w:rFonts w:eastAsia="Arial"/>
          <w:spacing w:val="-1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q</w:t>
      </w:r>
      <w:r w:rsidRPr="00180FEF">
        <w:rPr>
          <w:rFonts w:eastAsia="Arial"/>
          <w:spacing w:val="-2"/>
          <w:sz w:val="24"/>
          <w:szCs w:val="24"/>
        </w:rPr>
        <w:t>u</w:t>
      </w:r>
      <w:r w:rsidRPr="00180FEF">
        <w:rPr>
          <w:rFonts w:eastAsia="Calibri"/>
          <w:sz w:val="24"/>
          <w:szCs w:val="24"/>
        </w:rPr>
        <w:t>ả</w:t>
      </w:r>
      <w:r w:rsidRPr="00180FEF">
        <w:rPr>
          <w:rFonts w:eastAsia="Calibri"/>
          <w:spacing w:val="5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c</w:t>
      </w:r>
      <w:r w:rsidRPr="00180FEF">
        <w:rPr>
          <w:rFonts w:eastAsia="Calibri"/>
          <w:spacing w:val="-1"/>
          <w:sz w:val="24"/>
          <w:szCs w:val="24"/>
        </w:rPr>
        <w:t>ủ</w:t>
      </w:r>
      <w:r w:rsidRPr="00180FEF">
        <w:rPr>
          <w:rFonts w:eastAsia="Arial"/>
          <w:sz w:val="24"/>
          <w:szCs w:val="24"/>
        </w:rPr>
        <w:t>a m</w:t>
      </w:r>
      <w:r w:rsidRPr="00180FEF">
        <w:rPr>
          <w:rFonts w:eastAsia="Calibri"/>
          <w:sz w:val="24"/>
          <w:szCs w:val="24"/>
        </w:rPr>
        <w:t>ẫ</w:t>
      </w:r>
      <w:r w:rsidRPr="00180FEF">
        <w:rPr>
          <w:rFonts w:eastAsia="Arial"/>
          <w:sz w:val="24"/>
          <w:szCs w:val="24"/>
        </w:rPr>
        <w:t>u</w:t>
      </w:r>
      <w:r w:rsidRPr="00180FEF">
        <w:rPr>
          <w:rFonts w:eastAsia="Arial"/>
          <w:spacing w:val="-4"/>
          <w:sz w:val="24"/>
          <w:szCs w:val="24"/>
        </w:rPr>
        <w:t xml:space="preserve"> </w:t>
      </w:r>
      <w:r w:rsidRPr="00180FEF">
        <w:rPr>
          <w:rFonts w:eastAsia="Arial"/>
          <w:sz w:val="24"/>
          <w:szCs w:val="24"/>
        </w:rPr>
        <w:t>t</w:t>
      </w:r>
      <w:r w:rsidRPr="00180FEF">
        <w:rPr>
          <w:rFonts w:eastAsia="Arial"/>
          <w:spacing w:val="2"/>
          <w:sz w:val="24"/>
          <w:szCs w:val="24"/>
        </w:rPr>
        <w:t>i</w:t>
      </w:r>
      <w:r w:rsidRPr="00180FEF">
        <w:rPr>
          <w:rFonts w:eastAsia="Calibri"/>
          <w:sz w:val="24"/>
          <w:szCs w:val="24"/>
        </w:rPr>
        <w:t>ế</w:t>
      </w:r>
      <w:r w:rsidRPr="00180FEF">
        <w:rPr>
          <w:rFonts w:eastAsia="Arial"/>
          <w:sz w:val="24"/>
          <w:szCs w:val="24"/>
        </w:rPr>
        <w:t>p</w:t>
      </w:r>
      <w:r w:rsidRPr="00180FEF">
        <w:rPr>
          <w:rFonts w:eastAsia="Arial"/>
          <w:spacing w:val="-2"/>
          <w:sz w:val="24"/>
          <w:szCs w:val="24"/>
        </w:rPr>
        <w:t xml:space="preserve"> </w:t>
      </w:r>
      <w:r w:rsidRPr="00180FEF">
        <w:rPr>
          <w:rFonts w:eastAsia="Arial"/>
          <w:spacing w:val="2"/>
          <w:sz w:val="24"/>
          <w:szCs w:val="24"/>
        </w:rPr>
        <w:t>t</w:t>
      </w:r>
      <w:r w:rsidRPr="00180FEF">
        <w:rPr>
          <w:rFonts w:eastAsia="Arial"/>
          <w:spacing w:val="-2"/>
          <w:sz w:val="24"/>
          <w:szCs w:val="24"/>
        </w:rPr>
        <w:t>h</w:t>
      </w:r>
      <w:r w:rsidRPr="00180FEF">
        <w:rPr>
          <w:rFonts w:eastAsia="Arial"/>
          <w:sz w:val="24"/>
          <w:szCs w:val="24"/>
        </w:rPr>
        <w:t>eo.</w:t>
      </w:r>
    </w:p>
    <w:p w:rsidR="00E955A6" w:rsidRPr="00180FEF" w:rsidRDefault="00E955A6" w:rsidP="00E955A6">
      <w:pPr>
        <w:spacing w:before="2" w:line="360" w:lineRule="auto"/>
        <w:rPr>
          <w:sz w:val="24"/>
          <w:szCs w:val="24"/>
        </w:rPr>
      </w:pPr>
    </w:p>
    <w:p w:rsidR="00E955A6" w:rsidRPr="004F1411" w:rsidRDefault="00E955A6" w:rsidP="004F1411">
      <w:pPr>
        <w:spacing w:line="360" w:lineRule="auto"/>
        <w:ind w:right="107"/>
        <w:jc w:val="right"/>
        <w:rPr>
          <w:rFonts w:eastAsia="Arial"/>
        </w:rPr>
      </w:pPr>
    </w:p>
    <w:sectPr w:rsidR="00E955A6" w:rsidRPr="004F1411" w:rsidSect="00A97233">
      <w:headerReference w:type="default" r:id="rId9"/>
      <w:pgSz w:w="11920" w:h="16840"/>
      <w:pgMar w:top="426" w:right="460" w:bottom="280" w:left="440" w:header="527" w:footer="10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44A" w:rsidRDefault="003F644A">
      <w:r>
        <w:separator/>
      </w:r>
    </w:p>
  </w:endnote>
  <w:endnote w:type="continuationSeparator" w:id="0">
    <w:p w:rsidR="003F644A" w:rsidRDefault="003F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44A" w:rsidRDefault="003F644A">
      <w:r>
        <w:separator/>
      </w:r>
    </w:p>
  </w:footnote>
  <w:footnote w:type="continuationSeparator" w:id="0">
    <w:p w:rsidR="003F644A" w:rsidRDefault="003F6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44A" w:rsidRDefault="003F644A">
    <w:pPr>
      <w:spacing w:line="200" w:lineRule="exact"/>
    </w:pPr>
    <w:r>
      <w:rPr>
        <w:noProof/>
        <w:lang w:val="vi-VN" w:eastAsia="vi-VN"/>
      </w:rPr>
      <w:drawing>
        <wp:anchor distT="0" distB="0" distL="114300" distR="114300" simplePos="0" relativeHeight="251657728" behindDoc="1" locked="0" layoutInCell="1" allowOverlap="1" wp14:anchorId="59DAB240" wp14:editId="35F52618">
          <wp:simplePos x="0" y="0"/>
          <wp:positionH relativeFrom="page">
            <wp:posOffset>487045</wp:posOffset>
          </wp:positionH>
          <wp:positionV relativeFrom="page">
            <wp:posOffset>167640</wp:posOffset>
          </wp:positionV>
          <wp:extent cx="1416685" cy="3771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1958"/>
    <w:multiLevelType w:val="multilevel"/>
    <w:tmpl w:val="ED62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A18410B"/>
    <w:multiLevelType w:val="multilevel"/>
    <w:tmpl w:val="01FA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F27"/>
    <w:rsid w:val="00090027"/>
    <w:rsid w:val="003342B8"/>
    <w:rsid w:val="003A0269"/>
    <w:rsid w:val="003F644A"/>
    <w:rsid w:val="004235DB"/>
    <w:rsid w:val="004F1411"/>
    <w:rsid w:val="005E2586"/>
    <w:rsid w:val="00644548"/>
    <w:rsid w:val="006D4EED"/>
    <w:rsid w:val="0071219A"/>
    <w:rsid w:val="00930F27"/>
    <w:rsid w:val="009824B1"/>
    <w:rsid w:val="00A97233"/>
    <w:rsid w:val="00AD5849"/>
    <w:rsid w:val="00B1306C"/>
    <w:rsid w:val="00B9130A"/>
    <w:rsid w:val="00D862EC"/>
    <w:rsid w:val="00E955A6"/>
    <w:rsid w:val="00F6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23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5DB"/>
  </w:style>
  <w:style w:type="paragraph" w:styleId="Footer">
    <w:name w:val="footer"/>
    <w:basedOn w:val="Normal"/>
    <w:link w:val="FooterChar"/>
    <w:uiPriority w:val="99"/>
    <w:unhideWhenUsed/>
    <w:rsid w:val="00423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5DB"/>
  </w:style>
  <w:style w:type="paragraph" w:styleId="BalloonText">
    <w:name w:val="Balloon Text"/>
    <w:basedOn w:val="Normal"/>
    <w:link w:val="BalloonTextChar"/>
    <w:uiPriority w:val="99"/>
    <w:semiHidden/>
    <w:unhideWhenUsed/>
    <w:rsid w:val="00334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qa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</cp:lastModifiedBy>
  <cp:revision>17</cp:revision>
  <cp:lastPrinted>2020-10-14T07:02:00Z</cp:lastPrinted>
  <dcterms:created xsi:type="dcterms:W3CDTF">2020-09-22T07:14:00Z</dcterms:created>
  <dcterms:modified xsi:type="dcterms:W3CDTF">2021-06-18T07:30:00Z</dcterms:modified>
</cp:coreProperties>
</file>