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8930" w14:textId="77777777" w:rsidR="0006099A" w:rsidRPr="003136BC" w:rsidRDefault="005571A4" w:rsidP="00AE0144">
      <w:pPr>
        <w:spacing w:before="11"/>
        <w:ind w:right="388"/>
        <w:jc w:val="right"/>
        <w:rPr>
          <w:sz w:val="18"/>
          <w:szCs w:val="18"/>
        </w:rPr>
      </w:pPr>
      <w:r w:rsidRPr="003136BC">
        <w:rPr>
          <w:b/>
          <w:spacing w:val="-1"/>
          <w:sz w:val="18"/>
          <w:szCs w:val="18"/>
        </w:rPr>
        <w:t xml:space="preserve">       C</w:t>
      </w:r>
      <w:r w:rsidRPr="003136BC">
        <w:rPr>
          <w:b/>
          <w:sz w:val="18"/>
          <w:szCs w:val="18"/>
        </w:rPr>
        <w:t>H</w:t>
      </w:r>
      <w:r w:rsidRPr="003136BC">
        <w:rPr>
          <w:b/>
          <w:spacing w:val="-1"/>
          <w:sz w:val="18"/>
          <w:szCs w:val="18"/>
        </w:rPr>
        <w:t>Ư</w:t>
      </w:r>
      <w:r w:rsidRPr="003136BC">
        <w:rPr>
          <w:b/>
          <w:sz w:val="18"/>
          <w:szCs w:val="18"/>
        </w:rPr>
        <w:t>Ơ</w:t>
      </w:r>
      <w:r w:rsidRPr="003136BC">
        <w:rPr>
          <w:b/>
          <w:spacing w:val="-1"/>
          <w:sz w:val="18"/>
          <w:szCs w:val="18"/>
        </w:rPr>
        <w:t>N</w:t>
      </w:r>
      <w:r w:rsidRPr="003136BC">
        <w:rPr>
          <w:b/>
          <w:sz w:val="18"/>
          <w:szCs w:val="18"/>
        </w:rPr>
        <w:t xml:space="preserve">G </w:t>
      </w:r>
      <w:r w:rsidRPr="003136BC">
        <w:rPr>
          <w:b/>
          <w:spacing w:val="1"/>
          <w:sz w:val="18"/>
          <w:szCs w:val="18"/>
        </w:rPr>
        <w:t>T</w:t>
      </w:r>
      <w:r w:rsidRPr="003136BC">
        <w:rPr>
          <w:b/>
          <w:spacing w:val="-1"/>
          <w:sz w:val="18"/>
          <w:szCs w:val="18"/>
        </w:rPr>
        <w:t>R</w:t>
      </w:r>
      <w:r w:rsidRPr="003136BC">
        <w:rPr>
          <w:b/>
          <w:sz w:val="18"/>
          <w:szCs w:val="18"/>
        </w:rPr>
        <w:t>Ì</w:t>
      </w:r>
      <w:r w:rsidRPr="003136BC">
        <w:rPr>
          <w:b/>
          <w:spacing w:val="-1"/>
          <w:sz w:val="18"/>
          <w:szCs w:val="18"/>
        </w:rPr>
        <w:t>N</w:t>
      </w:r>
      <w:r w:rsidRPr="003136BC">
        <w:rPr>
          <w:b/>
          <w:sz w:val="18"/>
          <w:szCs w:val="18"/>
        </w:rPr>
        <w:t xml:space="preserve">H </w:t>
      </w:r>
      <w:r w:rsidRPr="003136BC">
        <w:rPr>
          <w:b/>
          <w:spacing w:val="-1"/>
          <w:sz w:val="18"/>
          <w:szCs w:val="18"/>
        </w:rPr>
        <w:t>N</w:t>
      </w:r>
      <w:r w:rsidRPr="003136BC">
        <w:rPr>
          <w:b/>
          <w:sz w:val="18"/>
          <w:szCs w:val="18"/>
        </w:rPr>
        <w:t>GO</w:t>
      </w:r>
      <w:r w:rsidRPr="003136BC">
        <w:rPr>
          <w:b/>
          <w:spacing w:val="-1"/>
          <w:sz w:val="18"/>
          <w:szCs w:val="18"/>
        </w:rPr>
        <w:t>Ạ</w:t>
      </w:r>
      <w:r w:rsidRPr="003136BC">
        <w:rPr>
          <w:b/>
          <w:sz w:val="18"/>
          <w:szCs w:val="18"/>
        </w:rPr>
        <w:t>I</w:t>
      </w:r>
      <w:r w:rsidRPr="003136BC">
        <w:rPr>
          <w:b/>
          <w:spacing w:val="-2"/>
          <w:sz w:val="18"/>
          <w:szCs w:val="18"/>
        </w:rPr>
        <w:t xml:space="preserve"> </w:t>
      </w:r>
      <w:r w:rsidRPr="003136BC">
        <w:rPr>
          <w:b/>
          <w:sz w:val="18"/>
          <w:szCs w:val="18"/>
        </w:rPr>
        <w:t>KI</w:t>
      </w:r>
      <w:r w:rsidRPr="003136BC">
        <w:rPr>
          <w:b/>
          <w:spacing w:val="1"/>
          <w:sz w:val="18"/>
          <w:szCs w:val="18"/>
        </w:rPr>
        <w:t>Ể</w:t>
      </w:r>
      <w:r w:rsidRPr="003136BC">
        <w:rPr>
          <w:b/>
          <w:sz w:val="18"/>
          <w:szCs w:val="18"/>
        </w:rPr>
        <w:t>M</w:t>
      </w:r>
      <w:r w:rsidRPr="003136BC">
        <w:rPr>
          <w:b/>
          <w:spacing w:val="-5"/>
          <w:sz w:val="18"/>
          <w:szCs w:val="18"/>
        </w:rPr>
        <w:t xml:space="preserve"> </w:t>
      </w:r>
      <w:r w:rsidRPr="003136BC">
        <w:rPr>
          <w:b/>
          <w:spacing w:val="1"/>
          <w:sz w:val="18"/>
          <w:szCs w:val="18"/>
        </w:rPr>
        <w:t>T</w:t>
      </w:r>
      <w:r w:rsidRPr="003136BC">
        <w:rPr>
          <w:b/>
          <w:sz w:val="18"/>
          <w:szCs w:val="18"/>
        </w:rPr>
        <w:t>IM M</w:t>
      </w:r>
      <w:r w:rsidRPr="003136BC">
        <w:rPr>
          <w:b/>
          <w:spacing w:val="-1"/>
          <w:sz w:val="18"/>
          <w:szCs w:val="18"/>
        </w:rPr>
        <w:t>ẠC</w:t>
      </w:r>
      <w:r w:rsidRPr="003136BC">
        <w:rPr>
          <w:b/>
          <w:sz w:val="18"/>
          <w:szCs w:val="18"/>
        </w:rPr>
        <w:t>H (</w:t>
      </w:r>
      <w:r w:rsidRPr="003136BC">
        <w:rPr>
          <w:b/>
          <w:spacing w:val="-3"/>
          <w:sz w:val="18"/>
          <w:szCs w:val="18"/>
        </w:rPr>
        <w:t>P</w:t>
      </w:r>
      <w:r w:rsidRPr="003136BC">
        <w:rPr>
          <w:b/>
          <w:spacing w:val="1"/>
          <w:sz w:val="18"/>
          <w:szCs w:val="18"/>
        </w:rPr>
        <w:t>L</w:t>
      </w:r>
      <w:r w:rsidRPr="003136BC">
        <w:rPr>
          <w:b/>
          <w:spacing w:val="-1"/>
          <w:sz w:val="18"/>
          <w:szCs w:val="18"/>
        </w:rPr>
        <w:t>US</w:t>
      </w:r>
      <w:r w:rsidRPr="003136BC">
        <w:rPr>
          <w:b/>
          <w:sz w:val="18"/>
          <w:szCs w:val="18"/>
        </w:rPr>
        <w:t>)</w:t>
      </w:r>
      <w:r w:rsidR="00714D22">
        <w:rPr>
          <w:sz w:val="18"/>
          <w:szCs w:val="18"/>
        </w:rPr>
        <w:pict w14:anchorId="42E04D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.7pt;margin-top:17.45pt;width:195.35pt;height:57.2pt;z-index:-251658752;mso-position-horizontal-relative:page;mso-position-vertical-relative:page">
            <v:imagedata r:id="rId7" o:title=""/>
            <w10:wrap anchorx="page" anchory="page"/>
          </v:shape>
        </w:pict>
      </w:r>
    </w:p>
    <w:p w14:paraId="2B13DD9E" w14:textId="77777777" w:rsidR="005571A4" w:rsidRPr="003136BC" w:rsidRDefault="005571A4" w:rsidP="00AE0144">
      <w:pPr>
        <w:ind w:left="108" w:right="5609"/>
        <w:jc w:val="both"/>
        <w:rPr>
          <w:rFonts w:eastAsia="Arial"/>
          <w:spacing w:val="-1"/>
          <w:sz w:val="18"/>
          <w:szCs w:val="18"/>
        </w:rPr>
      </w:pPr>
    </w:p>
    <w:p w14:paraId="3429AE72" w14:textId="77777777" w:rsidR="005571A4" w:rsidRPr="003136BC" w:rsidRDefault="005571A4" w:rsidP="00AE0144">
      <w:pPr>
        <w:ind w:left="108" w:right="5609"/>
        <w:jc w:val="both"/>
        <w:rPr>
          <w:rFonts w:eastAsia="Arial"/>
          <w:spacing w:val="-1"/>
          <w:sz w:val="18"/>
          <w:szCs w:val="18"/>
        </w:rPr>
      </w:pPr>
    </w:p>
    <w:p w14:paraId="3E162029" w14:textId="77777777" w:rsidR="005571A4" w:rsidRPr="003136BC" w:rsidRDefault="005571A4" w:rsidP="00AE0144">
      <w:pPr>
        <w:ind w:left="108" w:right="5609"/>
        <w:jc w:val="both"/>
        <w:rPr>
          <w:rFonts w:eastAsia="Arial"/>
          <w:spacing w:val="-1"/>
          <w:sz w:val="18"/>
          <w:szCs w:val="18"/>
        </w:rPr>
      </w:pPr>
    </w:p>
    <w:p w14:paraId="71DC8914" w14:textId="77777777" w:rsidR="005571A4" w:rsidRPr="003136BC" w:rsidRDefault="005571A4" w:rsidP="00AE0144">
      <w:pPr>
        <w:ind w:left="108" w:right="5609"/>
        <w:jc w:val="both"/>
        <w:rPr>
          <w:rFonts w:eastAsia="Arial"/>
          <w:spacing w:val="-1"/>
          <w:sz w:val="18"/>
          <w:szCs w:val="18"/>
        </w:rPr>
      </w:pPr>
    </w:p>
    <w:p w14:paraId="3483A958" w14:textId="77777777" w:rsidR="0006099A" w:rsidRPr="003136BC" w:rsidRDefault="005571A4" w:rsidP="004871CB">
      <w:pPr>
        <w:spacing w:line="360" w:lineRule="auto"/>
        <w:ind w:left="108" w:right="5609"/>
        <w:jc w:val="both"/>
        <w:rPr>
          <w:rFonts w:eastAsia="Arial"/>
          <w:b/>
          <w:sz w:val="18"/>
          <w:szCs w:val="18"/>
        </w:rPr>
      </w:pPr>
      <w:r w:rsidRPr="003136BC">
        <w:rPr>
          <w:rFonts w:eastAsia="Arial"/>
          <w:b/>
          <w:spacing w:val="-1"/>
          <w:sz w:val="18"/>
          <w:szCs w:val="18"/>
        </w:rPr>
        <w:t>CH</w:t>
      </w:r>
      <w:r w:rsidRPr="003136BC">
        <w:rPr>
          <w:rFonts w:eastAsia="Arial"/>
          <w:b/>
          <w:sz w:val="18"/>
          <w:szCs w:val="18"/>
        </w:rPr>
        <w:t>Ư</w:t>
      </w:r>
      <w:r w:rsidRPr="003136BC">
        <w:rPr>
          <w:rFonts w:eastAsia="Arial"/>
          <w:b/>
          <w:spacing w:val="-1"/>
          <w:sz w:val="18"/>
          <w:szCs w:val="18"/>
        </w:rPr>
        <w:t>ƠN</w:t>
      </w:r>
      <w:r w:rsidRPr="003136BC">
        <w:rPr>
          <w:rFonts w:eastAsia="Arial"/>
          <w:b/>
          <w:sz w:val="18"/>
          <w:szCs w:val="18"/>
        </w:rPr>
        <w:t>G</w:t>
      </w:r>
      <w:r w:rsidRPr="003136BC">
        <w:rPr>
          <w:rFonts w:eastAsia="Arial"/>
          <w:b/>
          <w:spacing w:val="1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T</w:t>
      </w:r>
      <w:r w:rsidRPr="003136BC">
        <w:rPr>
          <w:rFonts w:eastAsia="Arial"/>
          <w:b/>
          <w:spacing w:val="-1"/>
          <w:sz w:val="18"/>
          <w:szCs w:val="18"/>
        </w:rPr>
        <w:t>R</w:t>
      </w:r>
      <w:r w:rsidRPr="003136BC">
        <w:rPr>
          <w:rFonts w:eastAsia="Arial"/>
          <w:b/>
          <w:spacing w:val="1"/>
          <w:sz w:val="18"/>
          <w:szCs w:val="18"/>
        </w:rPr>
        <w:t>Ì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 xml:space="preserve">H 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>G</w:t>
      </w:r>
      <w:r w:rsidRPr="003136BC">
        <w:rPr>
          <w:rFonts w:eastAsia="Arial"/>
          <w:b/>
          <w:spacing w:val="-2"/>
          <w:sz w:val="18"/>
          <w:szCs w:val="18"/>
        </w:rPr>
        <w:t>O</w:t>
      </w:r>
      <w:r w:rsidRPr="003136BC">
        <w:rPr>
          <w:rFonts w:eastAsia="Arial"/>
          <w:b/>
          <w:spacing w:val="1"/>
          <w:sz w:val="18"/>
          <w:szCs w:val="18"/>
        </w:rPr>
        <w:t>Ạ</w:t>
      </w:r>
      <w:r w:rsidRPr="003136BC">
        <w:rPr>
          <w:rFonts w:eastAsia="Arial"/>
          <w:b/>
          <w:sz w:val="18"/>
          <w:szCs w:val="18"/>
        </w:rPr>
        <w:t xml:space="preserve">I </w:t>
      </w:r>
      <w:r w:rsidRPr="003136BC">
        <w:rPr>
          <w:rFonts w:eastAsia="Arial"/>
          <w:b/>
          <w:spacing w:val="1"/>
          <w:sz w:val="18"/>
          <w:szCs w:val="18"/>
        </w:rPr>
        <w:t>K</w:t>
      </w:r>
      <w:r w:rsidRPr="003136BC">
        <w:rPr>
          <w:rFonts w:eastAsia="Arial"/>
          <w:b/>
          <w:spacing w:val="-1"/>
          <w:sz w:val="18"/>
          <w:szCs w:val="18"/>
        </w:rPr>
        <w:t>I</w:t>
      </w:r>
      <w:r w:rsidRPr="003136BC">
        <w:rPr>
          <w:rFonts w:eastAsia="Arial"/>
          <w:b/>
          <w:spacing w:val="1"/>
          <w:sz w:val="18"/>
          <w:szCs w:val="18"/>
        </w:rPr>
        <w:t>Ể</w:t>
      </w:r>
      <w:r w:rsidRPr="003136BC">
        <w:rPr>
          <w:rFonts w:eastAsia="Arial"/>
          <w:b/>
          <w:sz w:val="18"/>
          <w:szCs w:val="18"/>
        </w:rPr>
        <w:t>M</w:t>
      </w:r>
      <w:r w:rsidRPr="003136BC">
        <w:rPr>
          <w:rFonts w:eastAsia="Arial"/>
          <w:b/>
          <w:spacing w:val="-1"/>
          <w:sz w:val="18"/>
          <w:szCs w:val="18"/>
        </w:rPr>
        <w:t xml:space="preserve"> </w:t>
      </w:r>
      <w:r w:rsidRPr="003136BC">
        <w:rPr>
          <w:rFonts w:eastAsia="Arial"/>
          <w:b/>
          <w:spacing w:val="-2"/>
          <w:sz w:val="18"/>
          <w:szCs w:val="18"/>
        </w:rPr>
        <w:t>T</w:t>
      </w:r>
      <w:r w:rsidRPr="003136BC">
        <w:rPr>
          <w:rFonts w:eastAsia="Arial"/>
          <w:b/>
          <w:spacing w:val="1"/>
          <w:sz w:val="18"/>
          <w:szCs w:val="18"/>
        </w:rPr>
        <w:t>I</w:t>
      </w:r>
      <w:r w:rsidRPr="003136BC">
        <w:rPr>
          <w:rFonts w:eastAsia="Arial"/>
          <w:b/>
          <w:sz w:val="18"/>
          <w:szCs w:val="18"/>
        </w:rPr>
        <w:t>M</w:t>
      </w:r>
      <w:r w:rsidRPr="003136BC">
        <w:rPr>
          <w:rFonts w:eastAsia="Arial"/>
          <w:b/>
          <w:spacing w:val="-1"/>
          <w:sz w:val="18"/>
          <w:szCs w:val="18"/>
        </w:rPr>
        <w:t xml:space="preserve"> </w:t>
      </w:r>
      <w:r w:rsidRPr="003136BC">
        <w:rPr>
          <w:rFonts w:eastAsia="Arial"/>
          <w:b/>
          <w:spacing w:val="-2"/>
          <w:sz w:val="18"/>
          <w:szCs w:val="18"/>
        </w:rPr>
        <w:t>M</w:t>
      </w:r>
      <w:r w:rsidRPr="003136BC">
        <w:rPr>
          <w:rFonts w:eastAsia="Arial"/>
          <w:b/>
          <w:spacing w:val="1"/>
          <w:sz w:val="18"/>
          <w:szCs w:val="18"/>
        </w:rPr>
        <w:t>Ạ</w:t>
      </w:r>
      <w:r w:rsidRPr="003136BC">
        <w:rPr>
          <w:rFonts w:eastAsia="Arial"/>
          <w:b/>
          <w:spacing w:val="-1"/>
          <w:sz w:val="18"/>
          <w:szCs w:val="18"/>
        </w:rPr>
        <w:t>C</w:t>
      </w:r>
      <w:r w:rsidRPr="003136BC">
        <w:rPr>
          <w:rFonts w:eastAsia="Arial"/>
          <w:b/>
          <w:sz w:val="18"/>
          <w:szCs w:val="18"/>
        </w:rPr>
        <w:t xml:space="preserve">H </w:t>
      </w:r>
      <w:r w:rsidRPr="003136BC">
        <w:rPr>
          <w:rFonts w:eastAsia="Arial"/>
          <w:b/>
          <w:spacing w:val="-1"/>
          <w:sz w:val="18"/>
          <w:szCs w:val="18"/>
        </w:rPr>
        <w:t>(</w:t>
      </w:r>
      <w:r w:rsidRPr="003136BC">
        <w:rPr>
          <w:rFonts w:eastAsia="Arial"/>
          <w:b/>
          <w:spacing w:val="1"/>
          <w:sz w:val="18"/>
          <w:szCs w:val="18"/>
        </w:rPr>
        <w:t>P</w:t>
      </w:r>
      <w:r w:rsidRPr="003136BC">
        <w:rPr>
          <w:rFonts w:eastAsia="Arial"/>
          <w:b/>
          <w:spacing w:val="-1"/>
          <w:sz w:val="18"/>
          <w:szCs w:val="18"/>
        </w:rPr>
        <w:t>LU</w:t>
      </w:r>
      <w:r w:rsidRPr="003136BC">
        <w:rPr>
          <w:rFonts w:eastAsia="Arial"/>
          <w:b/>
          <w:spacing w:val="1"/>
          <w:sz w:val="18"/>
          <w:szCs w:val="18"/>
        </w:rPr>
        <w:t>S</w:t>
      </w:r>
      <w:r w:rsidRPr="003136BC">
        <w:rPr>
          <w:rFonts w:eastAsia="Arial"/>
          <w:b/>
          <w:spacing w:val="-3"/>
          <w:sz w:val="18"/>
          <w:szCs w:val="18"/>
        </w:rPr>
        <w:t>)</w:t>
      </w:r>
      <w:r w:rsidRPr="003136BC">
        <w:rPr>
          <w:rFonts w:eastAsia="Arial"/>
          <w:b/>
          <w:sz w:val="18"/>
          <w:szCs w:val="18"/>
        </w:rPr>
        <w:t>:</w:t>
      </w:r>
      <w:r w:rsidRPr="003136BC">
        <w:rPr>
          <w:rFonts w:eastAsia="Arial"/>
          <w:b/>
          <w:spacing w:val="2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R</w:t>
      </w:r>
      <w:r w:rsidRPr="003136BC">
        <w:rPr>
          <w:rFonts w:eastAsia="Arial"/>
          <w:b/>
          <w:sz w:val="18"/>
          <w:szCs w:val="18"/>
        </w:rPr>
        <w:t>Q</w:t>
      </w:r>
      <w:r w:rsidRPr="003136BC">
        <w:rPr>
          <w:rFonts w:eastAsia="Arial"/>
          <w:b/>
          <w:spacing w:val="-1"/>
          <w:sz w:val="18"/>
          <w:szCs w:val="18"/>
        </w:rPr>
        <w:t>919</w:t>
      </w:r>
      <w:r w:rsidRPr="003136BC">
        <w:rPr>
          <w:rFonts w:eastAsia="Arial"/>
          <w:b/>
          <w:sz w:val="18"/>
          <w:szCs w:val="18"/>
        </w:rPr>
        <w:t>0</w:t>
      </w:r>
    </w:p>
    <w:p w14:paraId="3A047028" w14:textId="77777777" w:rsidR="0006099A" w:rsidRPr="003136BC" w:rsidRDefault="0006099A" w:rsidP="004871CB">
      <w:pPr>
        <w:spacing w:line="360" w:lineRule="auto"/>
        <w:jc w:val="both"/>
        <w:rPr>
          <w:sz w:val="18"/>
          <w:szCs w:val="18"/>
        </w:rPr>
      </w:pPr>
    </w:p>
    <w:p w14:paraId="574F8A8B" w14:textId="7F1BA3CE" w:rsidR="0006099A" w:rsidRPr="003136BC" w:rsidRDefault="005571A4" w:rsidP="004871CB">
      <w:pPr>
        <w:spacing w:before="120" w:line="360" w:lineRule="auto"/>
        <w:ind w:left="115" w:right="6048"/>
        <w:jc w:val="both"/>
        <w:rPr>
          <w:rFonts w:eastAsia="Arial"/>
          <w:b/>
          <w:sz w:val="18"/>
          <w:szCs w:val="18"/>
        </w:rPr>
      </w:pPr>
      <w:r w:rsidRPr="003136BC">
        <w:rPr>
          <w:rFonts w:eastAsia="Arial"/>
          <w:b/>
          <w:spacing w:val="-2"/>
          <w:sz w:val="18"/>
          <w:szCs w:val="18"/>
        </w:rPr>
        <w:t>X</w:t>
      </w:r>
      <w:r w:rsidRPr="003136BC">
        <w:rPr>
          <w:rFonts w:eastAsia="Arial"/>
          <w:b/>
          <w:sz w:val="18"/>
          <w:szCs w:val="18"/>
        </w:rPr>
        <w:t xml:space="preserve">ÁC </w:t>
      </w:r>
      <w:r w:rsidRPr="003136BC">
        <w:rPr>
          <w:rFonts w:eastAsia="Arial"/>
          <w:b/>
          <w:spacing w:val="-1"/>
          <w:sz w:val="18"/>
          <w:szCs w:val="18"/>
        </w:rPr>
        <w:t>NH</w:t>
      </w:r>
      <w:r w:rsidRPr="003136BC">
        <w:rPr>
          <w:rFonts w:eastAsia="Arial"/>
          <w:b/>
          <w:sz w:val="18"/>
          <w:szCs w:val="18"/>
        </w:rPr>
        <w:t>ẬN VỀ</w:t>
      </w:r>
      <w:r w:rsidRPr="003136BC">
        <w:rPr>
          <w:rFonts w:eastAsia="Arial"/>
          <w:b/>
          <w:spacing w:val="-1"/>
          <w:sz w:val="18"/>
          <w:szCs w:val="18"/>
        </w:rPr>
        <w:t xml:space="preserve"> NH</w:t>
      </w:r>
      <w:r w:rsidRPr="003136BC">
        <w:rPr>
          <w:rFonts w:eastAsia="Arial"/>
          <w:b/>
          <w:sz w:val="18"/>
          <w:szCs w:val="18"/>
        </w:rPr>
        <w:t>Ữ</w:t>
      </w:r>
      <w:r w:rsidRPr="003136BC">
        <w:rPr>
          <w:rFonts w:eastAsia="Arial"/>
          <w:b/>
          <w:spacing w:val="-4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>G</w:t>
      </w:r>
      <w:r w:rsidRPr="003136BC">
        <w:rPr>
          <w:rFonts w:eastAsia="Arial"/>
          <w:b/>
          <w:spacing w:val="1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Đ</w:t>
      </w:r>
      <w:r w:rsidR="004871CB" w:rsidRPr="003136BC">
        <w:rPr>
          <w:rFonts w:eastAsia="Arial"/>
          <w:b/>
          <w:spacing w:val="-1"/>
          <w:sz w:val="18"/>
          <w:szCs w:val="18"/>
        </w:rPr>
        <w:t>Ặ</w:t>
      </w:r>
      <w:r w:rsidRPr="003136BC">
        <w:rPr>
          <w:rFonts w:eastAsia="Arial"/>
          <w:b/>
          <w:sz w:val="18"/>
          <w:szCs w:val="18"/>
        </w:rPr>
        <w:t>C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T</w:t>
      </w:r>
      <w:r w:rsidRPr="003136BC">
        <w:rPr>
          <w:rFonts w:eastAsia="Arial"/>
          <w:b/>
          <w:spacing w:val="1"/>
          <w:sz w:val="18"/>
          <w:szCs w:val="18"/>
        </w:rPr>
        <w:t>Í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>H</w:t>
      </w:r>
      <w:r w:rsidRPr="003136BC">
        <w:rPr>
          <w:rFonts w:eastAsia="Arial"/>
          <w:b/>
          <w:spacing w:val="-4"/>
          <w:sz w:val="18"/>
          <w:szCs w:val="18"/>
        </w:rPr>
        <w:t xml:space="preserve"> </w:t>
      </w:r>
      <w:r w:rsidRPr="003136BC">
        <w:rPr>
          <w:rFonts w:eastAsia="Arial"/>
          <w:b/>
          <w:spacing w:val="2"/>
          <w:sz w:val="18"/>
          <w:szCs w:val="18"/>
        </w:rPr>
        <w:t>M</w:t>
      </w:r>
      <w:r w:rsidRPr="003136BC">
        <w:rPr>
          <w:rFonts w:eastAsia="Arial"/>
          <w:b/>
          <w:sz w:val="18"/>
          <w:szCs w:val="18"/>
        </w:rPr>
        <w:t>ẪU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VÀ</w:t>
      </w:r>
      <w:r w:rsidRPr="003136BC">
        <w:rPr>
          <w:rFonts w:eastAsia="Arial"/>
          <w:b/>
          <w:spacing w:val="-1"/>
          <w:sz w:val="18"/>
          <w:szCs w:val="18"/>
        </w:rPr>
        <w:t xml:space="preserve"> N</w:t>
      </w:r>
      <w:r w:rsidRPr="003136BC">
        <w:rPr>
          <w:rFonts w:eastAsia="Arial"/>
          <w:b/>
          <w:spacing w:val="-2"/>
          <w:sz w:val="18"/>
          <w:szCs w:val="18"/>
        </w:rPr>
        <w:t>G</w:t>
      </w:r>
      <w:r w:rsidRPr="003136BC">
        <w:rPr>
          <w:rFonts w:eastAsia="Arial"/>
          <w:b/>
          <w:sz w:val="18"/>
          <w:szCs w:val="18"/>
        </w:rPr>
        <w:t>ÀY</w:t>
      </w:r>
      <w:r w:rsidRPr="003136BC">
        <w:rPr>
          <w:rFonts w:eastAsia="Arial"/>
          <w:b/>
          <w:spacing w:val="1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pacing w:val="-4"/>
          <w:sz w:val="18"/>
          <w:szCs w:val="18"/>
        </w:rPr>
        <w:t>H</w:t>
      </w:r>
      <w:r w:rsidR="004871CB" w:rsidRPr="003136BC">
        <w:rPr>
          <w:rFonts w:eastAsia="Arial"/>
          <w:b/>
          <w:sz w:val="18"/>
          <w:szCs w:val="18"/>
        </w:rPr>
        <w:t>Ậ</w:t>
      </w:r>
      <w:r w:rsidRPr="003136BC">
        <w:rPr>
          <w:rFonts w:eastAsia="Arial"/>
          <w:b/>
          <w:sz w:val="18"/>
          <w:szCs w:val="18"/>
        </w:rPr>
        <w:t>N</w:t>
      </w:r>
    </w:p>
    <w:p w14:paraId="2182D26F" w14:textId="77777777" w:rsidR="0006099A" w:rsidRPr="003136BC" w:rsidRDefault="005571A4" w:rsidP="004871CB">
      <w:pPr>
        <w:spacing w:line="360" w:lineRule="auto"/>
        <w:ind w:left="108" w:right="279"/>
        <w:jc w:val="both"/>
        <w:rPr>
          <w:rFonts w:eastAsia="Arial"/>
          <w:sz w:val="18"/>
          <w:szCs w:val="18"/>
        </w:rPr>
      </w:pPr>
      <w:r w:rsidRPr="003136BC">
        <w:rPr>
          <w:rFonts w:eastAsia="Arial"/>
          <w:spacing w:val="-2"/>
          <w:sz w:val="18"/>
          <w:szCs w:val="18"/>
        </w:rPr>
        <w:t>X</w:t>
      </w:r>
      <w:r w:rsidRPr="003136BC">
        <w:rPr>
          <w:rFonts w:eastAsia="Arial"/>
          <w:sz w:val="18"/>
          <w:szCs w:val="18"/>
        </w:rPr>
        <w:t>in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3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ui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l</w:t>
      </w:r>
      <w:r w:rsidRPr="003136BC">
        <w:rPr>
          <w:rFonts w:eastAsia="Arial"/>
          <w:spacing w:val="-2"/>
          <w:sz w:val="18"/>
          <w:szCs w:val="18"/>
        </w:rPr>
        <w:t>o</w:t>
      </w:r>
      <w:r w:rsidRPr="003136BC">
        <w:rPr>
          <w:rFonts w:eastAsia="Arial"/>
          <w:sz w:val="18"/>
          <w:szCs w:val="18"/>
        </w:rPr>
        <w:t>ng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x</w:t>
      </w:r>
      <w:r w:rsidRPr="003136BC">
        <w:rPr>
          <w:rFonts w:eastAsia="Arial"/>
          <w:sz w:val="18"/>
          <w:szCs w:val="18"/>
        </w:rPr>
        <w:t>ác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</w:t>
      </w:r>
      <w:r w:rsidRPr="003136BC">
        <w:rPr>
          <w:rFonts w:eastAsia="Arial"/>
          <w:spacing w:val="-2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>ận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rằng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b</w:t>
      </w:r>
      <w:r w:rsidRPr="003136BC">
        <w:rPr>
          <w:rFonts w:eastAsia="Arial"/>
          <w:sz w:val="18"/>
          <w:szCs w:val="18"/>
        </w:rPr>
        <w:t>ạn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hận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đúng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đ</w:t>
      </w:r>
      <w:r w:rsidRPr="003136BC">
        <w:rPr>
          <w:rFonts w:eastAsia="Arial"/>
          <w:sz w:val="18"/>
          <w:szCs w:val="18"/>
        </w:rPr>
        <w:t>ầy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đủ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</w:t>
      </w:r>
      <w:r w:rsidRPr="003136BC">
        <w:rPr>
          <w:rFonts w:eastAsia="Arial"/>
          <w:sz w:val="18"/>
          <w:szCs w:val="18"/>
        </w:rPr>
        <w:t>ố</w:t>
      </w:r>
      <w:proofErr w:type="spellEnd"/>
      <w:r w:rsidRPr="003136BC">
        <w:rPr>
          <w:rFonts w:eastAsia="Arial"/>
          <w:spacing w:val="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l</w:t>
      </w:r>
      <w:r w:rsidRPr="003136BC">
        <w:rPr>
          <w:rFonts w:eastAsia="Arial"/>
          <w:sz w:val="18"/>
          <w:szCs w:val="18"/>
        </w:rPr>
        <w:t>ư</w:t>
      </w:r>
      <w:r w:rsidRPr="003136BC">
        <w:rPr>
          <w:rFonts w:eastAsia="Arial"/>
          <w:spacing w:val="-1"/>
          <w:sz w:val="18"/>
          <w:szCs w:val="18"/>
        </w:rPr>
        <w:t>ợ</w:t>
      </w:r>
      <w:r w:rsidRPr="003136BC">
        <w:rPr>
          <w:rFonts w:eastAsia="Arial"/>
          <w:sz w:val="18"/>
          <w:szCs w:val="18"/>
        </w:rPr>
        <w:t>ng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ẫ</w:t>
      </w:r>
      <w:r w:rsidRPr="003136BC">
        <w:rPr>
          <w:rFonts w:eastAsia="Arial"/>
          <w:spacing w:val="-2"/>
          <w:sz w:val="18"/>
          <w:szCs w:val="18"/>
        </w:rPr>
        <w:t>u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z w:val="18"/>
          <w:szCs w:val="18"/>
        </w:rPr>
        <w:t>những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ẫu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</w:t>
      </w:r>
      <w:r w:rsidRPr="003136BC">
        <w:rPr>
          <w:rFonts w:eastAsia="Arial"/>
          <w:spacing w:val="-3"/>
          <w:sz w:val="18"/>
          <w:szCs w:val="18"/>
        </w:rPr>
        <w:t>ợ</w:t>
      </w:r>
      <w:r w:rsidRPr="003136BC">
        <w:rPr>
          <w:rFonts w:eastAsia="Arial"/>
          <w:sz w:val="18"/>
          <w:szCs w:val="18"/>
        </w:rPr>
        <w:t>c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ô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hư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ph</w:t>
      </w:r>
      <w:r w:rsidRPr="003136BC">
        <w:rPr>
          <w:rFonts w:eastAsia="Arial"/>
          <w:spacing w:val="-2"/>
          <w:sz w:val="18"/>
          <w:szCs w:val="18"/>
        </w:rPr>
        <w:t>ầ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“</w:t>
      </w:r>
      <w:proofErr w:type="spellStart"/>
      <w:r w:rsidRPr="003136BC">
        <w:rPr>
          <w:rFonts w:eastAsia="Arial"/>
          <w:spacing w:val="-1"/>
          <w:sz w:val="18"/>
          <w:szCs w:val="18"/>
        </w:rPr>
        <w:t>Đ</w:t>
      </w:r>
      <w:r w:rsidRPr="003136BC">
        <w:rPr>
          <w:rFonts w:eastAsia="Arial"/>
          <w:spacing w:val="-2"/>
          <w:sz w:val="18"/>
          <w:szCs w:val="18"/>
        </w:rPr>
        <w:t>ặ</w:t>
      </w:r>
      <w:r w:rsidRPr="003136BC">
        <w:rPr>
          <w:rFonts w:eastAsia="Arial"/>
          <w:sz w:val="18"/>
          <w:szCs w:val="18"/>
        </w:rPr>
        <w:t>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</w:t>
      </w:r>
      <w:r w:rsidRPr="003136BC">
        <w:rPr>
          <w:rFonts w:eastAsia="Arial"/>
          <w:spacing w:val="1"/>
          <w:sz w:val="18"/>
          <w:szCs w:val="18"/>
        </w:rPr>
        <w:t>í</w:t>
      </w:r>
      <w:r w:rsidRPr="003136BC">
        <w:rPr>
          <w:rFonts w:eastAsia="Arial"/>
          <w:sz w:val="18"/>
          <w:szCs w:val="18"/>
        </w:rPr>
        <w:t>n</w:t>
      </w:r>
      <w:r w:rsidRPr="003136BC">
        <w:rPr>
          <w:rFonts w:eastAsia="Arial"/>
          <w:spacing w:val="-3"/>
          <w:sz w:val="18"/>
          <w:szCs w:val="18"/>
        </w:rPr>
        <w:t>h</w:t>
      </w:r>
      <w:proofErr w:type="spellEnd"/>
      <w:r w:rsidRPr="003136BC">
        <w:rPr>
          <w:rFonts w:eastAsia="Arial"/>
          <w:sz w:val="18"/>
          <w:szCs w:val="18"/>
        </w:rPr>
        <w:t>”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dư</w:t>
      </w:r>
      <w:r w:rsidRPr="003136BC">
        <w:rPr>
          <w:rFonts w:eastAsia="Arial"/>
          <w:spacing w:val="-1"/>
          <w:sz w:val="18"/>
          <w:szCs w:val="18"/>
        </w:rPr>
        <w:t>ớ</w:t>
      </w:r>
      <w:r w:rsidRPr="003136BC">
        <w:rPr>
          <w:rFonts w:eastAsia="Arial"/>
          <w:sz w:val="18"/>
          <w:szCs w:val="18"/>
        </w:rPr>
        <w:t>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đâ</w:t>
      </w:r>
      <w:r w:rsidRPr="003136BC">
        <w:rPr>
          <w:rFonts w:eastAsia="Arial"/>
          <w:spacing w:val="-1"/>
          <w:sz w:val="18"/>
          <w:szCs w:val="18"/>
        </w:rPr>
        <w:t>y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  <w:r w:rsidRPr="003136BC">
        <w:rPr>
          <w:rFonts w:eastAsia="Arial"/>
          <w:spacing w:val="-2"/>
          <w:sz w:val="18"/>
          <w:szCs w:val="18"/>
        </w:rPr>
        <w:t>X</w:t>
      </w:r>
      <w:r w:rsidRPr="003136BC">
        <w:rPr>
          <w:rFonts w:eastAsia="Arial"/>
          <w:sz w:val="18"/>
          <w:szCs w:val="18"/>
        </w:rPr>
        <w:t>in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ui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l</w:t>
      </w:r>
      <w:r w:rsidRPr="003136BC">
        <w:rPr>
          <w:rFonts w:eastAsia="Arial"/>
          <w:spacing w:val="-2"/>
          <w:sz w:val="18"/>
          <w:szCs w:val="18"/>
        </w:rPr>
        <w:t>o</w:t>
      </w:r>
      <w:r w:rsidRPr="003136BC">
        <w:rPr>
          <w:rFonts w:eastAsia="Arial"/>
          <w:sz w:val="18"/>
          <w:szCs w:val="18"/>
        </w:rPr>
        <w:t>ng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x</w:t>
      </w:r>
      <w:r w:rsidRPr="003136BC">
        <w:rPr>
          <w:rFonts w:eastAsia="Arial"/>
          <w:sz w:val="18"/>
          <w:szCs w:val="18"/>
        </w:rPr>
        <w:t>á</w:t>
      </w:r>
      <w:proofErr w:type="spellEnd"/>
    </w:p>
    <w:p w14:paraId="32CFC14B" w14:textId="77777777" w:rsidR="0006099A" w:rsidRPr="003136BC" w:rsidRDefault="005571A4" w:rsidP="004871CB">
      <w:pPr>
        <w:spacing w:line="360" w:lineRule="auto"/>
        <w:ind w:left="108" w:right="138"/>
        <w:jc w:val="both"/>
        <w:rPr>
          <w:rFonts w:eastAsia="Arial"/>
          <w:sz w:val="18"/>
          <w:szCs w:val="18"/>
        </w:rPr>
      </w:pPr>
      <w:proofErr w:type="spellStart"/>
      <w:r w:rsidRPr="003136BC">
        <w:rPr>
          <w:rFonts w:eastAsia="Arial"/>
          <w:sz w:val="18"/>
          <w:szCs w:val="18"/>
        </w:rPr>
        <w:t>nhận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</w:t>
      </w:r>
      <w:r w:rsidRPr="003136BC">
        <w:rPr>
          <w:rFonts w:eastAsia="Arial"/>
          <w:sz w:val="18"/>
          <w:szCs w:val="18"/>
        </w:rPr>
        <w:t>hông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l</w:t>
      </w:r>
      <w:r w:rsidRPr="003136BC">
        <w:rPr>
          <w:rFonts w:eastAsia="Arial"/>
          <w:sz w:val="18"/>
          <w:szCs w:val="18"/>
        </w:rPr>
        <w:t>ọ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ẫu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nào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pacing w:val="-1"/>
          <w:sz w:val="18"/>
          <w:szCs w:val="18"/>
        </w:rPr>
        <w:t>ỡ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z w:val="18"/>
          <w:szCs w:val="18"/>
        </w:rPr>
        <w:t>hư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>ỏng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à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hô</w:t>
      </w:r>
      <w:r w:rsidRPr="003136BC">
        <w:rPr>
          <w:rFonts w:eastAsia="Arial"/>
          <w:spacing w:val="-3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g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b</w:t>
      </w:r>
      <w:r w:rsidRPr="003136BC">
        <w:rPr>
          <w:rFonts w:eastAsia="Arial"/>
          <w:sz w:val="18"/>
          <w:szCs w:val="18"/>
        </w:rPr>
        <w:t>áo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ngay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ho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đ</w:t>
      </w:r>
      <w:r w:rsidRPr="003136BC">
        <w:rPr>
          <w:rFonts w:eastAsia="Arial"/>
          <w:sz w:val="18"/>
          <w:szCs w:val="18"/>
        </w:rPr>
        <w:t>ại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di</w:t>
      </w:r>
      <w:r w:rsidRPr="003136BC">
        <w:rPr>
          <w:rFonts w:eastAsia="Arial"/>
          <w:spacing w:val="-2"/>
          <w:sz w:val="18"/>
          <w:szCs w:val="18"/>
        </w:rPr>
        <w:t>ệ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ủa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3"/>
          <w:sz w:val="18"/>
          <w:szCs w:val="18"/>
        </w:rPr>
        <w:t>ã</w:t>
      </w:r>
      <w:r w:rsidRPr="003136BC">
        <w:rPr>
          <w:rFonts w:eastAsia="Arial"/>
          <w:sz w:val="18"/>
          <w:szCs w:val="18"/>
        </w:rPr>
        <w:t>ng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4"/>
          <w:sz w:val="18"/>
          <w:szCs w:val="18"/>
        </w:rPr>
        <w:t>R</w:t>
      </w:r>
      <w:r w:rsidRPr="003136BC">
        <w:rPr>
          <w:rFonts w:eastAsia="Arial"/>
          <w:sz w:val="18"/>
          <w:szCs w:val="18"/>
        </w:rPr>
        <w:t>andox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tại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địa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phư</w:t>
      </w:r>
      <w:r w:rsidRPr="003136BC">
        <w:rPr>
          <w:rFonts w:eastAsia="Arial"/>
          <w:spacing w:val="-3"/>
          <w:sz w:val="18"/>
          <w:szCs w:val="18"/>
        </w:rPr>
        <w:t>ơ</w:t>
      </w:r>
      <w:r w:rsidRPr="003136BC">
        <w:rPr>
          <w:rFonts w:eastAsia="Arial"/>
          <w:sz w:val="18"/>
          <w:szCs w:val="18"/>
        </w:rPr>
        <w:t>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pacing w:val="-2"/>
          <w:sz w:val="18"/>
          <w:szCs w:val="18"/>
        </w:rPr>
        <w:t>ủ</w:t>
      </w:r>
      <w:r w:rsidRPr="003136BC">
        <w:rPr>
          <w:rFonts w:eastAsia="Arial"/>
          <w:sz w:val="18"/>
          <w:szCs w:val="18"/>
        </w:rPr>
        <w:t>a</w:t>
      </w:r>
      <w:proofErr w:type="spellEnd"/>
      <w:r w:rsidRPr="003136BC">
        <w:rPr>
          <w:rFonts w:eastAsia="Arial"/>
          <w:spacing w:val="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</w:t>
      </w:r>
      <w:r w:rsidRPr="003136BC">
        <w:rPr>
          <w:rFonts w:eastAsia="Arial"/>
          <w:spacing w:val="-2"/>
          <w:sz w:val="18"/>
          <w:szCs w:val="18"/>
        </w:rPr>
        <w:t>ạ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ếu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s</w:t>
      </w:r>
      <w:r w:rsidRPr="003136BC">
        <w:rPr>
          <w:rFonts w:eastAsia="Arial"/>
          <w:sz w:val="18"/>
          <w:szCs w:val="18"/>
        </w:rPr>
        <w:t>ai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l</w:t>
      </w:r>
      <w:r w:rsidRPr="003136BC">
        <w:rPr>
          <w:rFonts w:eastAsia="Arial"/>
          <w:spacing w:val="-2"/>
          <w:sz w:val="18"/>
          <w:szCs w:val="18"/>
        </w:rPr>
        <w:t>ệ</w:t>
      </w:r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pacing w:val="-2"/>
          <w:sz w:val="18"/>
          <w:szCs w:val="18"/>
        </w:rPr>
        <w:t>h</w:t>
      </w:r>
      <w:proofErr w:type="spellEnd"/>
      <w:r w:rsidRPr="003136BC">
        <w:rPr>
          <w:rFonts w:eastAsia="Arial"/>
          <w:sz w:val="18"/>
          <w:szCs w:val="18"/>
        </w:rPr>
        <w:t>. Sau</w:t>
      </w:r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ù</w:t>
      </w:r>
      <w:r w:rsidRPr="003136BC">
        <w:rPr>
          <w:rFonts w:eastAsia="Arial"/>
          <w:spacing w:val="-3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g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pacing w:val="-1"/>
          <w:sz w:val="18"/>
          <w:szCs w:val="18"/>
        </w:rPr>
        <w:t>x</w:t>
      </w:r>
      <w:r w:rsidRPr="003136BC">
        <w:rPr>
          <w:rFonts w:eastAsia="Arial"/>
          <w:sz w:val="18"/>
          <w:szCs w:val="18"/>
        </w:rPr>
        <w:t>in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ui</w:t>
      </w:r>
      <w:proofErr w:type="spellEnd"/>
    </w:p>
    <w:p w14:paraId="67373355" w14:textId="77777777" w:rsidR="0006099A" w:rsidRPr="003136BC" w:rsidRDefault="005571A4" w:rsidP="004871CB">
      <w:pPr>
        <w:spacing w:line="360" w:lineRule="auto"/>
        <w:ind w:left="108" w:right="3131"/>
        <w:jc w:val="both"/>
        <w:rPr>
          <w:rFonts w:eastAsia="Arial"/>
          <w:sz w:val="18"/>
          <w:szCs w:val="18"/>
        </w:rPr>
      </w:pPr>
      <w:r w:rsidRPr="003136BC">
        <w:rPr>
          <w:rFonts w:eastAsia="Arial"/>
          <w:sz w:val="18"/>
          <w:szCs w:val="18"/>
        </w:rPr>
        <w:t>long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đăng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hập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v</w:t>
      </w:r>
      <w:r w:rsidRPr="003136BC">
        <w:rPr>
          <w:rFonts w:eastAsia="Arial"/>
          <w:sz w:val="18"/>
          <w:szCs w:val="18"/>
        </w:rPr>
        <w:t>ào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pacing w:val="-2"/>
          <w:sz w:val="18"/>
          <w:szCs w:val="18"/>
        </w:rPr>
        <w:t>r</w:t>
      </w:r>
      <w:r w:rsidRPr="003136BC">
        <w:rPr>
          <w:rFonts w:eastAsia="Arial"/>
          <w:sz w:val="18"/>
          <w:szCs w:val="18"/>
        </w:rPr>
        <w:t>ang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hyperlink r:id="rId8">
        <w:r w:rsidRPr="003136BC">
          <w:rPr>
            <w:rFonts w:eastAsia="Arial"/>
            <w:color w:val="0000FF"/>
            <w:spacing w:val="-4"/>
            <w:sz w:val="18"/>
            <w:szCs w:val="18"/>
            <w:u w:val="single" w:color="0000FF"/>
          </w:rPr>
          <w:t>w</w:t>
        </w:r>
        <w:r w:rsidRPr="003136BC">
          <w:rPr>
            <w:rFonts w:eastAsia="Arial"/>
            <w:color w:val="0000FF"/>
            <w:spacing w:val="-1"/>
            <w:sz w:val="18"/>
            <w:szCs w:val="18"/>
            <w:u w:val="single" w:color="0000FF"/>
          </w:rPr>
          <w:t>w</w:t>
        </w:r>
        <w:r w:rsidRPr="003136BC">
          <w:rPr>
            <w:rFonts w:eastAsia="Arial"/>
            <w:color w:val="0000FF"/>
            <w:spacing w:val="-4"/>
            <w:sz w:val="18"/>
            <w:szCs w:val="18"/>
            <w:u w:val="single" w:color="0000FF"/>
          </w:rPr>
          <w:t>w</w:t>
        </w:r>
        <w:r w:rsidRPr="003136BC">
          <w:rPr>
            <w:rFonts w:eastAsia="Arial"/>
            <w:color w:val="0000FF"/>
            <w:spacing w:val="1"/>
            <w:sz w:val="18"/>
            <w:szCs w:val="18"/>
            <w:u w:val="single" w:color="0000FF"/>
          </w:rPr>
          <w:t>.</w:t>
        </w:r>
        <w:r w:rsidRPr="003136BC">
          <w:rPr>
            <w:rFonts w:eastAsia="Arial"/>
            <w:color w:val="0000FF"/>
            <w:sz w:val="18"/>
            <w:szCs w:val="18"/>
            <w:u w:val="single" w:color="0000FF"/>
          </w:rPr>
          <w:t>riqa</w:t>
        </w:r>
        <w:r w:rsidRPr="003136BC">
          <w:rPr>
            <w:rFonts w:eastAsia="Arial"/>
            <w:color w:val="0000FF"/>
            <w:spacing w:val="-1"/>
            <w:sz w:val="18"/>
            <w:szCs w:val="18"/>
            <w:u w:val="single" w:color="0000FF"/>
          </w:rPr>
          <w:t>s</w:t>
        </w:r>
        <w:r w:rsidRPr="003136BC">
          <w:rPr>
            <w:rFonts w:eastAsia="Arial"/>
            <w:color w:val="0000FF"/>
            <w:spacing w:val="1"/>
            <w:sz w:val="18"/>
            <w:szCs w:val="18"/>
            <w:u w:val="single" w:color="0000FF"/>
          </w:rPr>
          <w:t>.</w:t>
        </w:r>
        <w:r w:rsidRPr="003136BC">
          <w:rPr>
            <w:rFonts w:eastAsia="Arial"/>
            <w:color w:val="0000FF"/>
            <w:sz w:val="18"/>
            <w:szCs w:val="18"/>
            <w:u w:val="single" w:color="0000FF"/>
          </w:rPr>
          <w:t>n</w:t>
        </w:r>
        <w:r w:rsidRPr="003136BC">
          <w:rPr>
            <w:rFonts w:eastAsia="Arial"/>
            <w:color w:val="0000FF"/>
            <w:spacing w:val="-3"/>
            <w:sz w:val="18"/>
            <w:szCs w:val="18"/>
            <w:u w:val="single" w:color="0000FF"/>
          </w:rPr>
          <w:t>e</w:t>
        </w:r>
        <w:r w:rsidRPr="003136BC">
          <w:rPr>
            <w:rFonts w:eastAsia="Arial"/>
            <w:color w:val="0000FF"/>
            <w:sz w:val="18"/>
            <w:szCs w:val="18"/>
            <w:u w:val="single" w:color="0000FF"/>
          </w:rPr>
          <w:t>t</w:t>
        </w:r>
        <w:r w:rsidRPr="003136BC">
          <w:rPr>
            <w:rFonts w:eastAsia="Arial"/>
            <w:color w:val="0000FF"/>
            <w:spacing w:val="2"/>
            <w:sz w:val="18"/>
            <w:szCs w:val="18"/>
          </w:rPr>
          <w:t xml:space="preserve"> </w:t>
        </w:r>
        <w:proofErr w:type="spellStart"/>
        <w:r w:rsidRPr="003136BC">
          <w:rPr>
            <w:rFonts w:eastAsia="Arial"/>
            <w:color w:val="000000"/>
            <w:sz w:val="18"/>
            <w:szCs w:val="18"/>
          </w:rPr>
          <w:t>để</w:t>
        </w:r>
        <w:proofErr w:type="spellEnd"/>
      </w:hyperlink>
      <w:r w:rsidRPr="003136BC">
        <w:rPr>
          <w:rFonts w:eastAsia="Arial"/>
          <w:color w:val="000000"/>
          <w:spacing w:val="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-1"/>
          <w:sz w:val="18"/>
          <w:szCs w:val="18"/>
        </w:rPr>
        <w:t>x</w:t>
      </w:r>
      <w:r w:rsidRPr="003136BC">
        <w:rPr>
          <w:rFonts w:eastAsia="Arial"/>
          <w:color w:val="000000"/>
          <w:spacing w:val="-2"/>
          <w:sz w:val="18"/>
          <w:szCs w:val="18"/>
        </w:rPr>
        <w:t>á</w:t>
      </w:r>
      <w:r w:rsidRPr="003136BC">
        <w:rPr>
          <w:rFonts w:eastAsia="Arial"/>
          <w:color w:val="000000"/>
          <w:sz w:val="18"/>
          <w:szCs w:val="18"/>
        </w:rPr>
        <w:t>c</w:t>
      </w:r>
      <w:proofErr w:type="spellEnd"/>
      <w:r w:rsidRPr="003136BC">
        <w:rPr>
          <w:rFonts w:eastAsia="Arial"/>
          <w:color w:val="000000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n</w:t>
      </w:r>
      <w:r w:rsidRPr="003136BC">
        <w:rPr>
          <w:rFonts w:eastAsia="Arial"/>
          <w:color w:val="000000"/>
          <w:spacing w:val="-2"/>
          <w:sz w:val="18"/>
          <w:szCs w:val="18"/>
        </w:rPr>
        <w:t>h</w:t>
      </w:r>
      <w:r w:rsidRPr="003136BC">
        <w:rPr>
          <w:rFonts w:eastAsia="Arial"/>
          <w:color w:val="000000"/>
          <w:sz w:val="18"/>
          <w:szCs w:val="18"/>
        </w:rPr>
        <w:t>ận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1"/>
          <w:sz w:val="18"/>
          <w:szCs w:val="18"/>
        </w:rPr>
        <w:t>t</w:t>
      </w:r>
      <w:r w:rsidRPr="003136BC">
        <w:rPr>
          <w:rFonts w:eastAsia="Arial"/>
          <w:color w:val="000000"/>
          <w:sz w:val="18"/>
          <w:szCs w:val="18"/>
        </w:rPr>
        <w:t>h</w:t>
      </w:r>
      <w:r w:rsidRPr="003136BC">
        <w:rPr>
          <w:rFonts w:eastAsia="Arial"/>
          <w:color w:val="000000"/>
          <w:spacing w:val="-1"/>
          <w:sz w:val="18"/>
          <w:szCs w:val="18"/>
        </w:rPr>
        <w:t>ờ</w:t>
      </w:r>
      <w:r w:rsidRPr="003136BC">
        <w:rPr>
          <w:rFonts w:eastAsia="Arial"/>
          <w:color w:val="000000"/>
          <w:sz w:val="18"/>
          <w:szCs w:val="18"/>
        </w:rPr>
        <w:t>i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g</w:t>
      </w:r>
      <w:r w:rsidRPr="003136BC">
        <w:rPr>
          <w:rFonts w:eastAsia="Arial"/>
          <w:color w:val="000000"/>
          <w:spacing w:val="-2"/>
          <w:sz w:val="18"/>
          <w:szCs w:val="18"/>
        </w:rPr>
        <w:t>i</w:t>
      </w:r>
      <w:r w:rsidRPr="003136BC">
        <w:rPr>
          <w:rFonts w:eastAsia="Arial"/>
          <w:color w:val="000000"/>
          <w:sz w:val="18"/>
          <w:szCs w:val="18"/>
        </w:rPr>
        <w:t>an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-1"/>
          <w:sz w:val="18"/>
          <w:szCs w:val="18"/>
        </w:rPr>
        <w:t>c</w:t>
      </w:r>
      <w:r w:rsidRPr="003136BC">
        <w:rPr>
          <w:rFonts w:eastAsia="Arial"/>
          <w:color w:val="000000"/>
          <w:sz w:val="18"/>
          <w:szCs w:val="18"/>
        </w:rPr>
        <w:t>h</w:t>
      </w:r>
      <w:r w:rsidRPr="003136BC">
        <w:rPr>
          <w:rFonts w:eastAsia="Arial"/>
          <w:color w:val="000000"/>
          <w:spacing w:val="1"/>
          <w:sz w:val="18"/>
          <w:szCs w:val="18"/>
        </w:rPr>
        <w:t>í</w:t>
      </w:r>
      <w:r w:rsidRPr="003136BC">
        <w:rPr>
          <w:rFonts w:eastAsia="Arial"/>
          <w:color w:val="000000"/>
          <w:spacing w:val="-2"/>
          <w:sz w:val="18"/>
          <w:szCs w:val="18"/>
        </w:rPr>
        <w:t>n</w:t>
      </w:r>
      <w:r w:rsidRPr="003136BC">
        <w:rPr>
          <w:rFonts w:eastAsia="Arial"/>
          <w:color w:val="000000"/>
          <w:sz w:val="18"/>
          <w:szCs w:val="18"/>
        </w:rPr>
        <w:t>h</w:t>
      </w:r>
      <w:proofErr w:type="spellEnd"/>
      <w:r w:rsidRPr="003136BC">
        <w:rPr>
          <w:rFonts w:eastAsia="Arial"/>
          <w:color w:val="000000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-1"/>
          <w:sz w:val="18"/>
          <w:szCs w:val="18"/>
        </w:rPr>
        <w:t>x</w:t>
      </w:r>
      <w:r w:rsidRPr="003136BC">
        <w:rPr>
          <w:rFonts w:eastAsia="Arial"/>
          <w:color w:val="000000"/>
          <w:spacing w:val="-2"/>
          <w:sz w:val="18"/>
          <w:szCs w:val="18"/>
        </w:rPr>
        <w:t>á</w:t>
      </w:r>
      <w:r w:rsidRPr="003136BC">
        <w:rPr>
          <w:rFonts w:eastAsia="Arial"/>
          <w:color w:val="000000"/>
          <w:sz w:val="18"/>
          <w:szCs w:val="18"/>
        </w:rPr>
        <w:t>c</w:t>
      </w:r>
      <w:proofErr w:type="spellEnd"/>
      <w:r w:rsidRPr="003136BC">
        <w:rPr>
          <w:rFonts w:eastAsia="Arial"/>
          <w:color w:val="000000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1"/>
          <w:sz w:val="18"/>
          <w:szCs w:val="18"/>
        </w:rPr>
        <w:t>m</w:t>
      </w:r>
      <w:r w:rsidRPr="003136BC">
        <w:rPr>
          <w:rFonts w:eastAsia="Arial"/>
          <w:color w:val="000000"/>
          <w:sz w:val="18"/>
          <w:szCs w:val="18"/>
        </w:rPr>
        <w:t>à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1"/>
          <w:sz w:val="18"/>
          <w:szCs w:val="18"/>
        </w:rPr>
        <w:t>b</w:t>
      </w:r>
      <w:r w:rsidRPr="003136BC">
        <w:rPr>
          <w:rFonts w:eastAsia="Arial"/>
          <w:color w:val="000000"/>
          <w:sz w:val="18"/>
          <w:szCs w:val="18"/>
        </w:rPr>
        <w:t>ạn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đã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n</w:t>
      </w:r>
      <w:r w:rsidRPr="003136BC">
        <w:rPr>
          <w:rFonts w:eastAsia="Arial"/>
          <w:color w:val="000000"/>
          <w:spacing w:val="-2"/>
          <w:sz w:val="18"/>
          <w:szCs w:val="18"/>
        </w:rPr>
        <w:t>h</w:t>
      </w:r>
      <w:r w:rsidRPr="003136BC">
        <w:rPr>
          <w:rFonts w:eastAsia="Arial"/>
          <w:color w:val="000000"/>
          <w:sz w:val="18"/>
          <w:szCs w:val="18"/>
        </w:rPr>
        <w:t>ận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bộ</w:t>
      </w:r>
      <w:proofErr w:type="spellEnd"/>
      <w:r w:rsidRPr="003136BC">
        <w:rPr>
          <w:rFonts w:eastAsia="Arial"/>
          <w:color w:val="000000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pacing w:val="1"/>
          <w:sz w:val="18"/>
          <w:szCs w:val="18"/>
        </w:rPr>
        <w:t>m</w:t>
      </w:r>
      <w:r w:rsidRPr="003136BC">
        <w:rPr>
          <w:rFonts w:eastAsia="Arial"/>
          <w:color w:val="000000"/>
          <w:sz w:val="18"/>
          <w:szCs w:val="18"/>
        </w:rPr>
        <w:t>ẫu</w:t>
      </w:r>
      <w:proofErr w:type="spellEnd"/>
      <w:r w:rsidRPr="003136BC">
        <w:rPr>
          <w:rFonts w:eastAsia="Arial"/>
          <w:color w:val="000000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color w:val="000000"/>
          <w:sz w:val="18"/>
          <w:szCs w:val="18"/>
        </w:rPr>
        <w:t>nà</w:t>
      </w:r>
      <w:r w:rsidRPr="003136BC">
        <w:rPr>
          <w:rFonts w:eastAsia="Arial"/>
          <w:color w:val="000000"/>
          <w:spacing w:val="-4"/>
          <w:sz w:val="18"/>
          <w:szCs w:val="18"/>
        </w:rPr>
        <w:t>y</w:t>
      </w:r>
      <w:proofErr w:type="spellEnd"/>
      <w:r w:rsidRPr="003136BC">
        <w:rPr>
          <w:rFonts w:eastAsia="Arial"/>
          <w:color w:val="000000"/>
          <w:w w:val="101"/>
          <w:sz w:val="18"/>
          <w:szCs w:val="18"/>
        </w:rPr>
        <w:t>.</w:t>
      </w:r>
    </w:p>
    <w:p w14:paraId="4BB942F5" w14:textId="77777777" w:rsidR="0006099A" w:rsidRPr="003136BC" w:rsidRDefault="0006099A" w:rsidP="004871CB">
      <w:pPr>
        <w:spacing w:line="360" w:lineRule="auto"/>
        <w:jc w:val="both"/>
        <w:rPr>
          <w:sz w:val="18"/>
          <w:szCs w:val="18"/>
        </w:rPr>
      </w:pPr>
    </w:p>
    <w:p w14:paraId="1D4A8D3E" w14:textId="77777777" w:rsidR="0006099A" w:rsidRPr="003136BC" w:rsidRDefault="005571A4" w:rsidP="004871CB">
      <w:pPr>
        <w:spacing w:line="360" w:lineRule="auto"/>
        <w:ind w:left="108"/>
        <w:jc w:val="both"/>
        <w:rPr>
          <w:rFonts w:eastAsia="Arial"/>
          <w:b/>
          <w:sz w:val="18"/>
          <w:szCs w:val="18"/>
        </w:rPr>
      </w:pPr>
      <w:r w:rsidRPr="003136BC">
        <w:rPr>
          <w:rFonts w:eastAsia="Arial"/>
          <w:b/>
          <w:spacing w:val="-1"/>
          <w:sz w:val="18"/>
          <w:szCs w:val="18"/>
        </w:rPr>
        <w:t>Đ</w:t>
      </w:r>
      <w:r w:rsidRPr="003136BC">
        <w:rPr>
          <w:rFonts w:eastAsia="Arial"/>
          <w:b/>
          <w:sz w:val="18"/>
          <w:szCs w:val="18"/>
        </w:rPr>
        <w:t xml:space="preserve">ẶC </w:t>
      </w:r>
      <w:r w:rsidRPr="003136BC">
        <w:rPr>
          <w:rFonts w:eastAsia="Arial"/>
          <w:b/>
          <w:spacing w:val="-1"/>
          <w:sz w:val="18"/>
          <w:szCs w:val="18"/>
        </w:rPr>
        <w:t>T</w:t>
      </w:r>
      <w:r w:rsidRPr="003136BC">
        <w:rPr>
          <w:rFonts w:eastAsia="Arial"/>
          <w:b/>
          <w:spacing w:val="1"/>
          <w:w w:val="101"/>
          <w:sz w:val="18"/>
          <w:szCs w:val="18"/>
        </w:rPr>
        <w:t>Í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>H</w:t>
      </w:r>
    </w:p>
    <w:p w14:paraId="50194E00" w14:textId="164E7525" w:rsidR="0006099A" w:rsidRPr="003136BC" w:rsidRDefault="005571A4" w:rsidP="004871CB">
      <w:pPr>
        <w:spacing w:line="360" w:lineRule="auto"/>
        <w:ind w:left="108"/>
        <w:jc w:val="both"/>
        <w:rPr>
          <w:rFonts w:eastAsia="Arial"/>
          <w:sz w:val="18"/>
          <w:szCs w:val="18"/>
        </w:rPr>
      </w:pP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ỗi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h</w:t>
      </w:r>
      <w:r w:rsidRPr="003136BC">
        <w:rPr>
          <w:rFonts w:eastAsia="Arial"/>
          <w:spacing w:val="-2"/>
          <w:sz w:val="18"/>
          <w:szCs w:val="18"/>
        </w:rPr>
        <w:t>ộ</w:t>
      </w:r>
      <w:r w:rsidRPr="003136BC">
        <w:rPr>
          <w:rFonts w:eastAsia="Arial"/>
          <w:sz w:val="18"/>
          <w:szCs w:val="18"/>
        </w:rPr>
        <w:t>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bao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g</w:t>
      </w:r>
      <w:r w:rsidRPr="003136BC">
        <w:rPr>
          <w:rFonts w:eastAsia="Arial"/>
          <w:spacing w:val="-3"/>
          <w:sz w:val="18"/>
          <w:szCs w:val="18"/>
        </w:rPr>
        <w:t>ồ</w:t>
      </w:r>
      <w:r w:rsidRPr="003136BC">
        <w:rPr>
          <w:rFonts w:eastAsia="Arial"/>
          <w:sz w:val="18"/>
          <w:szCs w:val="18"/>
        </w:rPr>
        <w:t>m</w:t>
      </w:r>
      <w:proofErr w:type="spellEnd"/>
      <w:r w:rsidRPr="003136BC">
        <w:rPr>
          <w:rFonts w:eastAsia="Arial"/>
          <w:sz w:val="18"/>
          <w:szCs w:val="18"/>
        </w:rPr>
        <w:t xml:space="preserve"> 6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lọ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</w:t>
      </w:r>
      <w:r w:rsidRPr="003136BC">
        <w:rPr>
          <w:rFonts w:eastAsia="Arial"/>
          <w:spacing w:val="-2"/>
          <w:sz w:val="18"/>
          <w:szCs w:val="18"/>
        </w:rPr>
        <w:t>ộ</w:t>
      </w:r>
      <w:r w:rsidRPr="003136BC">
        <w:rPr>
          <w:rFonts w:eastAsia="Arial"/>
          <w:sz w:val="18"/>
          <w:szCs w:val="18"/>
        </w:rPr>
        <w:t>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đông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k</w:t>
      </w:r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3"/>
          <w:sz w:val="18"/>
          <w:szCs w:val="18"/>
        </w:rPr>
        <w:t>ô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pacing w:val="2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ỗi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lọ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3</w:t>
      </w:r>
      <w:r w:rsidRPr="003136BC">
        <w:rPr>
          <w:rFonts w:eastAsia="Arial"/>
          <w:spacing w:val="-3"/>
          <w:sz w:val="18"/>
          <w:szCs w:val="18"/>
        </w:rPr>
        <w:t xml:space="preserve"> </w:t>
      </w:r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l,</w:t>
      </w:r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đ</w:t>
      </w:r>
      <w:r w:rsidRPr="003136BC">
        <w:rPr>
          <w:rFonts w:eastAsia="Arial"/>
          <w:sz w:val="18"/>
          <w:szCs w:val="18"/>
        </w:rPr>
        <w:t>ư</w:t>
      </w:r>
      <w:r w:rsidRPr="003136BC">
        <w:rPr>
          <w:rFonts w:eastAsia="Arial"/>
          <w:spacing w:val="-1"/>
          <w:sz w:val="18"/>
          <w:szCs w:val="18"/>
        </w:rPr>
        <w:t>ợ</w:t>
      </w:r>
      <w:r w:rsidRPr="003136BC">
        <w:rPr>
          <w:rFonts w:eastAsia="Arial"/>
          <w:sz w:val="18"/>
          <w:szCs w:val="18"/>
        </w:rPr>
        <w:t>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</w:t>
      </w:r>
      <w:r w:rsidRPr="003136BC">
        <w:rPr>
          <w:rFonts w:eastAsia="Arial"/>
          <w:spacing w:val="-3"/>
          <w:sz w:val="18"/>
          <w:szCs w:val="18"/>
        </w:rPr>
        <w:t>á</w:t>
      </w:r>
      <w:r w:rsidRPr="003136BC">
        <w:rPr>
          <w:rFonts w:eastAsia="Arial"/>
          <w:sz w:val="18"/>
          <w:szCs w:val="18"/>
        </w:rPr>
        <w:t>nh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</w:t>
      </w:r>
      <w:r w:rsidRPr="003136BC">
        <w:rPr>
          <w:rFonts w:eastAsia="Arial"/>
          <w:sz w:val="18"/>
          <w:szCs w:val="18"/>
        </w:rPr>
        <w:t>ố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hứ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w w:val="10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ự</w:t>
      </w:r>
      <w:proofErr w:type="spellEnd"/>
      <w:r w:rsidR="004871CB" w:rsidRPr="003136BC">
        <w:rPr>
          <w:rFonts w:eastAsia="Arial"/>
          <w:w w:val="101"/>
          <w:sz w:val="18"/>
          <w:szCs w:val="18"/>
        </w:rPr>
        <w:t>.</w:t>
      </w:r>
    </w:p>
    <w:p w14:paraId="75D244F7" w14:textId="77777777" w:rsidR="00E11EBA" w:rsidRPr="003136BC" w:rsidRDefault="00E11EBA" w:rsidP="004871CB">
      <w:pPr>
        <w:spacing w:line="360" w:lineRule="auto"/>
        <w:ind w:left="108"/>
        <w:jc w:val="both"/>
        <w:rPr>
          <w:rFonts w:eastAsia="Arial"/>
          <w:b/>
          <w:spacing w:val="-1"/>
          <w:sz w:val="18"/>
          <w:szCs w:val="18"/>
        </w:rPr>
      </w:pPr>
    </w:p>
    <w:p w14:paraId="1EACB84F" w14:textId="7E6ECC17" w:rsidR="0006099A" w:rsidRPr="003136BC" w:rsidRDefault="005571A4" w:rsidP="004871CB">
      <w:pPr>
        <w:spacing w:line="360" w:lineRule="auto"/>
        <w:ind w:left="108"/>
        <w:jc w:val="both"/>
        <w:rPr>
          <w:rFonts w:eastAsia="Arial"/>
          <w:b/>
          <w:sz w:val="18"/>
          <w:szCs w:val="18"/>
        </w:rPr>
      </w:pPr>
      <w:r w:rsidRPr="003136BC">
        <w:rPr>
          <w:rFonts w:eastAsia="Arial"/>
          <w:b/>
          <w:spacing w:val="-1"/>
          <w:sz w:val="18"/>
          <w:szCs w:val="18"/>
        </w:rPr>
        <w:t>CHU</w:t>
      </w:r>
      <w:r w:rsidRPr="003136BC">
        <w:rPr>
          <w:rFonts w:eastAsia="Arial"/>
          <w:b/>
          <w:sz w:val="18"/>
          <w:szCs w:val="18"/>
        </w:rPr>
        <w:t>ẨN B</w:t>
      </w:r>
      <w:r w:rsidRPr="003136BC">
        <w:rPr>
          <w:rFonts w:eastAsia="Arial"/>
          <w:b/>
          <w:spacing w:val="-1"/>
          <w:sz w:val="18"/>
          <w:szCs w:val="18"/>
        </w:rPr>
        <w:t>Ị</w:t>
      </w:r>
      <w:r w:rsidR="004871CB" w:rsidRPr="003136BC">
        <w:rPr>
          <w:rFonts w:eastAsia="Arial"/>
          <w:b/>
          <w:sz w:val="18"/>
          <w:szCs w:val="18"/>
        </w:rPr>
        <w:t xml:space="preserve"> MẪU/BẢO QUẢN/</w:t>
      </w:r>
      <w:r w:rsidRPr="003136BC">
        <w:rPr>
          <w:rFonts w:eastAsia="Arial"/>
          <w:b/>
          <w:spacing w:val="-1"/>
          <w:sz w:val="18"/>
          <w:szCs w:val="18"/>
        </w:rPr>
        <w:t>Đ</w:t>
      </w:r>
      <w:r w:rsidRPr="003136BC">
        <w:rPr>
          <w:rFonts w:eastAsia="Arial"/>
          <w:b/>
          <w:sz w:val="18"/>
          <w:szCs w:val="18"/>
        </w:rPr>
        <w:t>Ộ</w:t>
      </w:r>
      <w:r w:rsidRPr="003136BC">
        <w:rPr>
          <w:rFonts w:eastAsia="Arial"/>
          <w:b/>
          <w:spacing w:val="-1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ỔN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pacing w:val="-3"/>
          <w:sz w:val="18"/>
          <w:szCs w:val="18"/>
        </w:rPr>
        <w:t>Đ</w:t>
      </w:r>
      <w:r w:rsidRPr="003136BC">
        <w:rPr>
          <w:rFonts w:eastAsia="Arial"/>
          <w:b/>
          <w:spacing w:val="1"/>
          <w:sz w:val="18"/>
          <w:szCs w:val="18"/>
        </w:rPr>
        <w:t>Ị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z w:val="18"/>
          <w:szCs w:val="18"/>
        </w:rPr>
        <w:t>H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pacing w:val="1"/>
          <w:sz w:val="18"/>
          <w:szCs w:val="18"/>
        </w:rPr>
        <w:t>M</w:t>
      </w:r>
      <w:r w:rsidRPr="003136BC">
        <w:rPr>
          <w:rFonts w:eastAsia="Arial"/>
          <w:b/>
          <w:sz w:val="18"/>
          <w:szCs w:val="18"/>
        </w:rPr>
        <w:t>ẪU</w:t>
      </w:r>
    </w:p>
    <w:p w14:paraId="33B8AD35" w14:textId="7CA10461" w:rsidR="004871CB" w:rsidRPr="003136BC" w:rsidRDefault="004871CB" w:rsidP="004871CB">
      <w:pPr>
        <w:spacing w:line="360" w:lineRule="auto"/>
        <w:ind w:left="108" w:right="126"/>
        <w:jc w:val="both"/>
        <w:rPr>
          <w:rFonts w:eastAsia="Arial"/>
          <w:sz w:val="18"/>
          <w:szCs w:val="18"/>
        </w:rPr>
      </w:pPr>
      <w:r w:rsidRPr="003136BC">
        <w:rPr>
          <w:rFonts w:eastAsia="Arial"/>
          <w:sz w:val="18"/>
          <w:szCs w:val="18"/>
        </w:rPr>
        <w:t xml:space="preserve">Các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được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niêm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phong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dưới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chân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không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  <w:proofErr w:type="spellStart"/>
      <w:r w:rsidRPr="003136BC">
        <w:rPr>
          <w:rFonts w:eastAsia="Arial"/>
          <w:sz w:val="18"/>
          <w:szCs w:val="18"/>
        </w:rPr>
        <w:t>Mở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lọ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thật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cẩn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thận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z w:val="18"/>
          <w:szCs w:val="18"/>
        </w:rPr>
        <w:t>tránh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làm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thất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thoát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nguyên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liệu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và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sử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dụng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r w:rsidRPr="003136BC">
        <w:rPr>
          <w:rFonts w:eastAsia="Arial"/>
          <w:b/>
          <w:bCs/>
          <w:sz w:val="18"/>
          <w:szCs w:val="18"/>
        </w:rPr>
        <w:t xml:space="preserve">pipet </w:t>
      </w:r>
      <w:proofErr w:type="spellStart"/>
      <w:r w:rsidRPr="003136BC">
        <w:rPr>
          <w:rFonts w:eastAsia="Arial"/>
          <w:b/>
          <w:bCs/>
          <w:sz w:val="18"/>
          <w:szCs w:val="18"/>
        </w:rPr>
        <w:t>đã</w:t>
      </w:r>
      <w:proofErr w:type="spellEnd"/>
      <w:r w:rsidRPr="003136BC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3136BC">
        <w:rPr>
          <w:rFonts w:eastAsia="Arial"/>
          <w:b/>
          <w:bCs/>
          <w:sz w:val="18"/>
          <w:szCs w:val="18"/>
        </w:rPr>
        <w:t>hiệu</w:t>
      </w:r>
      <w:proofErr w:type="spellEnd"/>
      <w:r w:rsidRPr="003136BC">
        <w:rPr>
          <w:rFonts w:eastAsia="Arial"/>
          <w:b/>
          <w:bCs/>
          <w:sz w:val="18"/>
          <w:szCs w:val="18"/>
        </w:rPr>
        <w:t xml:space="preserve"> </w:t>
      </w:r>
      <w:proofErr w:type="spellStart"/>
      <w:r w:rsidRPr="003136BC">
        <w:rPr>
          <w:rFonts w:eastAsia="Arial"/>
          <w:b/>
          <w:bCs/>
          <w:sz w:val="18"/>
          <w:szCs w:val="18"/>
        </w:rPr>
        <w:t>chuẩn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với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thể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tích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chính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xác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r w:rsidRPr="003136BC">
        <w:rPr>
          <w:rFonts w:eastAsia="Arial"/>
          <w:b/>
          <w:bCs/>
          <w:sz w:val="18"/>
          <w:szCs w:val="18"/>
        </w:rPr>
        <w:t>3 ml</w:t>
      </w:r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nước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cất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hai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lần</w:t>
      </w:r>
      <w:proofErr w:type="spellEnd"/>
      <w:r w:rsidRPr="003136BC">
        <w:rPr>
          <w:rFonts w:eastAsia="Arial"/>
          <w:sz w:val="18"/>
          <w:szCs w:val="18"/>
        </w:rPr>
        <w:t xml:space="preserve"> ở </w:t>
      </w:r>
      <w:r w:rsidRPr="003136BC">
        <w:rPr>
          <w:rFonts w:eastAsia="Arial"/>
          <w:b/>
          <w:bCs/>
          <w:sz w:val="18"/>
          <w:szCs w:val="18"/>
        </w:rPr>
        <w:t xml:space="preserve">+20˚C </w:t>
      </w:r>
      <w:proofErr w:type="spellStart"/>
      <w:r w:rsidRPr="003136BC">
        <w:rPr>
          <w:rFonts w:eastAsia="Arial"/>
          <w:b/>
          <w:bCs/>
          <w:sz w:val="18"/>
          <w:szCs w:val="18"/>
        </w:rPr>
        <w:t>đến</w:t>
      </w:r>
      <w:proofErr w:type="spellEnd"/>
      <w:r w:rsidRPr="003136BC">
        <w:rPr>
          <w:rFonts w:eastAsia="Arial"/>
          <w:b/>
          <w:bCs/>
          <w:sz w:val="18"/>
          <w:szCs w:val="18"/>
        </w:rPr>
        <w:t xml:space="preserve"> +25˚C</w:t>
      </w:r>
      <w:r w:rsidRPr="003136BC">
        <w:rPr>
          <w:rFonts w:eastAsia="Arial"/>
          <w:sz w:val="18"/>
          <w:szCs w:val="18"/>
        </w:rPr>
        <w:t xml:space="preserve">. </w:t>
      </w:r>
      <w:proofErr w:type="spellStart"/>
      <w:r w:rsidRPr="003136BC">
        <w:rPr>
          <w:rFonts w:eastAsia="Arial"/>
          <w:sz w:val="18"/>
          <w:szCs w:val="18"/>
        </w:rPr>
        <w:t>Đậy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nút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cao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su</w:t>
      </w:r>
      <w:proofErr w:type="spellEnd"/>
      <w:r w:rsidRPr="003136BC">
        <w:rPr>
          <w:rFonts w:eastAsia="Arial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z w:val="18"/>
          <w:szCs w:val="18"/>
        </w:rPr>
        <w:t>đóng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lọ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và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để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yên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trong</w:t>
      </w:r>
      <w:proofErr w:type="spellEnd"/>
      <w:r w:rsidRPr="003136BC">
        <w:rPr>
          <w:rFonts w:eastAsia="Arial"/>
          <w:sz w:val="18"/>
          <w:szCs w:val="18"/>
        </w:rPr>
        <w:t xml:space="preserve"> 30 </w:t>
      </w:r>
      <w:proofErr w:type="spellStart"/>
      <w:r w:rsidRPr="003136BC">
        <w:rPr>
          <w:rFonts w:eastAsia="Arial"/>
          <w:sz w:val="18"/>
          <w:szCs w:val="18"/>
        </w:rPr>
        <w:t>phút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trước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khi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sử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dụng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  <w:proofErr w:type="spellStart"/>
      <w:r w:rsidRPr="003136BC">
        <w:rPr>
          <w:rFonts w:eastAsia="Arial"/>
          <w:sz w:val="18"/>
          <w:szCs w:val="18"/>
        </w:rPr>
        <w:t>Đảm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bảo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rằng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các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thành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phần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đông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khô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được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hòa</w:t>
      </w:r>
      <w:proofErr w:type="spellEnd"/>
      <w:r w:rsidRPr="003136BC">
        <w:rPr>
          <w:rFonts w:eastAsia="Arial"/>
          <w:sz w:val="18"/>
          <w:szCs w:val="18"/>
        </w:rPr>
        <w:t xml:space="preserve"> tan </w:t>
      </w:r>
      <w:proofErr w:type="spellStart"/>
      <w:r w:rsidRPr="003136BC">
        <w:rPr>
          <w:rFonts w:eastAsia="Arial"/>
          <w:sz w:val="18"/>
          <w:szCs w:val="18"/>
        </w:rPr>
        <w:t>hoàn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toàn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bằng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cách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xoay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nhẹ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  <w:proofErr w:type="spellStart"/>
      <w:r w:rsidRPr="003136BC">
        <w:rPr>
          <w:rFonts w:eastAsia="Arial"/>
          <w:sz w:val="18"/>
          <w:szCs w:val="18"/>
        </w:rPr>
        <w:t>Không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lắc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lọ</w:t>
      </w:r>
      <w:proofErr w:type="spellEnd"/>
      <w:r w:rsidRPr="003136BC">
        <w:rPr>
          <w:rFonts w:eastAsia="Arial"/>
          <w:sz w:val="18"/>
          <w:szCs w:val="18"/>
        </w:rPr>
        <w:t xml:space="preserve">. Sau </w:t>
      </w:r>
      <w:proofErr w:type="spellStart"/>
      <w:r w:rsidRPr="003136BC">
        <w:rPr>
          <w:rFonts w:eastAsia="Arial"/>
          <w:sz w:val="18"/>
          <w:szCs w:val="18"/>
        </w:rPr>
        <w:t>khi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hoàn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nguyên</w:t>
      </w:r>
      <w:proofErr w:type="spellEnd"/>
      <w:r w:rsidRPr="003136BC">
        <w:rPr>
          <w:rFonts w:eastAsia="Arial"/>
          <w:sz w:val="18"/>
          <w:szCs w:val="18"/>
        </w:rPr>
        <w:t xml:space="preserve"> (</w:t>
      </w:r>
      <w:proofErr w:type="spellStart"/>
      <w:r w:rsidRPr="003136BC">
        <w:rPr>
          <w:rFonts w:eastAsia="Arial"/>
          <w:sz w:val="18"/>
          <w:szCs w:val="18"/>
        </w:rPr>
        <w:t>sau</w:t>
      </w:r>
      <w:proofErr w:type="spellEnd"/>
      <w:r w:rsidRPr="003136BC">
        <w:rPr>
          <w:rFonts w:eastAsia="Arial"/>
          <w:sz w:val="18"/>
          <w:szCs w:val="18"/>
        </w:rPr>
        <w:t xml:space="preserve"> 30 </w:t>
      </w:r>
      <w:proofErr w:type="spellStart"/>
      <w:r w:rsidRPr="003136BC">
        <w:rPr>
          <w:rFonts w:eastAsia="Arial"/>
          <w:sz w:val="18"/>
          <w:szCs w:val="18"/>
        </w:rPr>
        <w:t>phút</w:t>
      </w:r>
      <w:proofErr w:type="spellEnd"/>
      <w:r w:rsidRPr="003136BC">
        <w:rPr>
          <w:rFonts w:eastAsia="Arial"/>
          <w:sz w:val="18"/>
          <w:szCs w:val="18"/>
        </w:rPr>
        <w:t xml:space="preserve">), </w:t>
      </w:r>
      <w:proofErr w:type="spellStart"/>
      <w:r w:rsidRPr="003136BC">
        <w:rPr>
          <w:rFonts w:eastAsia="Arial"/>
          <w:sz w:val="18"/>
          <w:szCs w:val="18"/>
        </w:rPr>
        <w:t>vui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lòng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phân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tích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các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trong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vòng</w:t>
      </w:r>
      <w:proofErr w:type="spellEnd"/>
      <w:r w:rsidRPr="003136BC">
        <w:rPr>
          <w:rFonts w:eastAsia="Arial"/>
          <w:sz w:val="18"/>
          <w:szCs w:val="18"/>
        </w:rPr>
        <w:t xml:space="preserve"> 2 </w:t>
      </w:r>
      <w:proofErr w:type="spellStart"/>
      <w:r w:rsidRPr="003136BC">
        <w:rPr>
          <w:rFonts w:eastAsia="Arial"/>
          <w:sz w:val="18"/>
          <w:szCs w:val="18"/>
        </w:rPr>
        <w:t>ngày</w:t>
      </w:r>
      <w:proofErr w:type="spellEnd"/>
      <w:r w:rsidRPr="003136BC">
        <w:rPr>
          <w:rFonts w:eastAsia="Arial"/>
          <w:sz w:val="18"/>
          <w:szCs w:val="18"/>
        </w:rPr>
        <w:t>.</w:t>
      </w:r>
    </w:p>
    <w:p w14:paraId="4ED999AD" w14:textId="77777777" w:rsidR="004871CB" w:rsidRPr="003136BC" w:rsidRDefault="004871CB" w:rsidP="004871CB">
      <w:pPr>
        <w:spacing w:line="360" w:lineRule="auto"/>
        <w:ind w:left="108" w:right="126"/>
        <w:jc w:val="both"/>
        <w:rPr>
          <w:rFonts w:eastAsia="Arial"/>
          <w:sz w:val="18"/>
          <w:szCs w:val="18"/>
        </w:rPr>
      </w:pPr>
      <w:r w:rsidRPr="003136BC">
        <w:rPr>
          <w:rFonts w:eastAsia="Arial"/>
          <w:sz w:val="18"/>
          <w:szCs w:val="18"/>
        </w:rPr>
        <w:t xml:space="preserve">Troponin T </w:t>
      </w:r>
      <w:proofErr w:type="spellStart"/>
      <w:r w:rsidRPr="003136BC">
        <w:rPr>
          <w:rFonts w:eastAsia="Arial"/>
          <w:sz w:val="18"/>
          <w:szCs w:val="18"/>
        </w:rPr>
        <w:t>nên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được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chạy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ngay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sau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khi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hoàn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nguyên</w:t>
      </w:r>
      <w:proofErr w:type="spellEnd"/>
      <w:r w:rsidRPr="003136BC">
        <w:rPr>
          <w:rFonts w:eastAsia="Arial"/>
          <w:sz w:val="18"/>
          <w:szCs w:val="18"/>
        </w:rPr>
        <w:t>.</w:t>
      </w:r>
    </w:p>
    <w:p w14:paraId="63277CD9" w14:textId="650E085E" w:rsidR="0006099A" w:rsidRPr="003136BC" w:rsidRDefault="004871CB" w:rsidP="004871CB">
      <w:pPr>
        <w:spacing w:line="360" w:lineRule="auto"/>
        <w:ind w:left="108" w:right="126"/>
        <w:jc w:val="both"/>
        <w:rPr>
          <w:rFonts w:eastAsia="Arial"/>
          <w:sz w:val="18"/>
          <w:szCs w:val="18"/>
        </w:rPr>
      </w:pPr>
      <w:r w:rsidRPr="003136BC">
        <w:rPr>
          <w:rFonts w:eastAsia="Arial"/>
          <w:sz w:val="18"/>
          <w:szCs w:val="18"/>
        </w:rPr>
        <w:t xml:space="preserve">Các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nên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được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xử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lý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giống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như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các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của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bệnh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nhân</w:t>
      </w:r>
      <w:proofErr w:type="spellEnd"/>
      <w:r w:rsidRPr="003136BC">
        <w:rPr>
          <w:rFonts w:eastAsia="Arial"/>
          <w:sz w:val="18"/>
          <w:szCs w:val="18"/>
        </w:rPr>
        <w:t xml:space="preserve">. Các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nên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được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bảo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quản</w:t>
      </w:r>
      <w:proofErr w:type="spellEnd"/>
      <w:r w:rsidRPr="003136BC">
        <w:rPr>
          <w:rFonts w:eastAsia="Arial"/>
          <w:sz w:val="18"/>
          <w:szCs w:val="18"/>
        </w:rPr>
        <w:t xml:space="preserve"> ở 2-8 </w:t>
      </w:r>
      <w:r w:rsidRPr="003136BC">
        <w:rPr>
          <w:rFonts w:eastAsia="Arial"/>
          <w:sz w:val="18"/>
          <w:szCs w:val="18"/>
          <w:vertAlign w:val="superscript"/>
        </w:rPr>
        <w:t>0</w:t>
      </w:r>
      <w:r w:rsidRPr="003136BC">
        <w:rPr>
          <w:rFonts w:eastAsia="Arial"/>
          <w:sz w:val="18"/>
          <w:szCs w:val="18"/>
        </w:rPr>
        <w:t xml:space="preserve">C </w:t>
      </w:r>
      <w:proofErr w:type="spellStart"/>
      <w:r w:rsidRPr="003136BC">
        <w:rPr>
          <w:rFonts w:eastAsia="Arial"/>
          <w:sz w:val="18"/>
          <w:szCs w:val="18"/>
        </w:rPr>
        <w:t>khi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không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sử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dụng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</w:p>
    <w:p w14:paraId="7CED7BFA" w14:textId="77777777" w:rsidR="0006099A" w:rsidRPr="003136BC" w:rsidRDefault="0006099A" w:rsidP="004871CB">
      <w:pPr>
        <w:spacing w:line="360" w:lineRule="auto"/>
        <w:jc w:val="both"/>
        <w:rPr>
          <w:sz w:val="18"/>
          <w:szCs w:val="18"/>
        </w:rPr>
      </w:pPr>
    </w:p>
    <w:p w14:paraId="3DBA1C48" w14:textId="77777777" w:rsidR="0006099A" w:rsidRPr="003136BC" w:rsidRDefault="005571A4" w:rsidP="004871CB">
      <w:pPr>
        <w:spacing w:line="360" w:lineRule="auto"/>
        <w:ind w:left="108"/>
        <w:jc w:val="both"/>
        <w:rPr>
          <w:rFonts w:eastAsia="Arial"/>
          <w:b/>
          <w:sz w:val="18"/>
          <w:szCs w:val="18"/>
        </w:rPr>
      </w:pPr>
      <w:r w:rsidRPr="003136BC">
        <w:rPr>
          <w:rFonts w:eastAsia="Arial"/>
          <w:b/>
          <w:spacing w:val="-1"/>
          <w:sz w:val="18"/>
          <w:szCs w:val="18"/>
        </w:rPr>
        <w:t>Đ</w:t>
      </w:r>
      <w:r w:rsidRPr="003136BC">
        <w:rPr>
          <w:rFonts w:eastAsia="Arial"/>
          <w:b/>
          <w:sz w:val="18"/>
          <w:szCs w:val="18"/>
        </w:rPr>
        <w:t>Ộ</w:t>
      </w:r>
      <w:r w:rsidRPr="003136BC">
        <w:rPr>
          <w:rFonts w:eastAsia="Arial"/>
          <w:b/>
          <w:spacing w:val="2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AN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T</w:t>
      </w:r>
      <w:r w:rsidRPr="003136BC">
        <w:rPr>
          <w:rFonts w:eastAsia="Arial"/>
          <w:b/>
          <w:sz w:val="18"/>
          <w:szCs w:val="18"/>
        </w:rPr>
        <w:t>OÀN</w:t>
      </w:r>
    </w:p>
    <w:p w14:paraId="27DBD6BE" w14:textId="3DB9D2EE" w:rsidR="0006099A" w:rsidRPr="003136BC" w:rsidRDefault="004871CB" w:rsidP="004871CB">
      <w:pPr>
        <w:spacing w:line="360" w:lineRule="auto"/>
        <w:ind w:left="108" w:right="79"/>
        <w:jc w:val="both"/>
        <w:rPr>
          <w:rFonts w:eastAsia="Arial"/>
          <w:sz w:val="18"/>
          <w:szCs w:val="18"/>
        </w:rPr>
      </w:pPr>
      <w:proofErr w:type="spellStart"/>
      <w:r w:rsidRPr="003136BC">
        <w:rPr>
          <w:rFonts w:eastAsia="Arial"/>
          <w:spacing w:val="-1"/>
          <w:sz w:val="18"/>
          <w:szCs w:val="18"/>
        </w:rPr>
        <w:t>Sản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phẩm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từ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huyết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thanh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người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, do </w:t>
      </w:r>
      <w:proofErr w:type="spellStart"/>
      <w:r w:rsidRPr="003136BC">
        <w:rPr>
          <w:rFonts w:eastAsia="Arial"/>
          <w:spacing w:val="-1"/>
          <w:sz w:val="18"/>
          <w:szCs w:val="18"/>
        </w:rPr>
        <w:t>đó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sản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phẩm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này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thử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nghiệm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ở </w:t>
      </w:r>
      <w:proofErr w:type="spellStart"/>
      <w:r w:rsidRPr="003136BC">
        <w:rPr>
          <w:rFonts w:eastAsia="Arial"/>
          <w:spacing w:val="-1"/>
          <w:sz w:val="18"/>
          <w:szCs w:val="18"/>
        </w:rPr>
        <w:t>cấp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độ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người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hiến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tặng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tìm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kháng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vi </w:t>
      </w:r>
      <w:proofErr w:type="spellStart"/>
      <w:r w:rsidRPr="003136BC">
        <w:rPr>
          <w:rFonts w:eastAsia="Arial"/>
          <w:spacing w:val="-1"/>
          <w:sz w:val="18"/>
          <w:szCs w:val="18"/>
        </w:rPr>
        <w:t>rút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gây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suy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giảm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miễn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dịch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ở </w:t>
      </w:r>
      <w:proofErr w:type="spellStart"/>
      <w:r w:rsidRPr="003136BC">
        <w:rPr>
          <w:rFonts w:eastAsia="Arial"/>
          <w:spacing w:val="-1"/>
          <w:sz w:val="18"/>
          <w:szCs w:val="18"/>
        </w:rPr>
        <w:t>người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(HIV 1, HIV 2), </w:t>
      </w:r>
      <w:proofErr w:type="spellStart"/>
      <w:r w:rsidRPr="003136BC">
        <w:rPr>
          <w:rFonts w:eastAsia="Arial"/>
          <w:spacing w:val="-1"/>
          <w:sz w:val="18"/>
          <w:szCs w:val="18"/>
        </w:rPr>
        <w:t>kháng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nguyên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bề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mặt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viêm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gan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B (</w:t>
      </w:r>
      <w:proofErr w:type="spellStart"/>
      <w:r w:rsidRPr="003136BC">
        <w:rPr>
          <w:rFonts w:eastAsia="Arial"/>
          <w:spacing w:val="-1"/>
          <w:sz w:val="18"/>
          <w:szCs w:val="18"/>
        </w:rPr>
        <w:t>HbsAg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) </w:t>
      </w:r>
      <w:proofErr w:type="spellStart"/>
      <w:r w:rsidRPr="003136BC">
        <w:rPr>
          <w:rFonts w:eastAsia="Arial"/>
          <w:spacing w:val="-1"/>
          <w:sz w:val="18"/>
          <w:szCs w:val="18"/>
        </w:rPr>
        <w:t>và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kháng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vi </w:t>
      </w:r>
      <w:proofErr w:type="spellStart"/>
      <w:r w:rsidRPr="003136BC">
        <w:rPr>
          <w:rFonts w:eastAsia="Arial"/>
          <w:spacing w:val="-1"/>
          <w:sz w:val="18"/>
          <w:szCs w:val="18"/>
        </w:rPr>
        <w:t>rút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viêm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gan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C (HCV) </w:t>
      </w:r>
      <w:proofErr w:type="spellStart"/>
      <w:r w:rsidRPr="003136BC">
        <w:rPr>
          <w:rFonts w:eastAsia="Arial"/>
          <w:spacing w:val="-1"/>
          <w:sz w:val="18"/>
          <w:szCs w:val="18"/>
        </w:rPr>
        <w:t>và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phát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hiện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là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KHÔNG CÓ PHẢN ỨNG. Các </w:t>
      </w:r>
      <w:proofErr w:type="spellStart"/>
      <w:r w:rsidRPr="003136BC">
        <w:rPr>
          <w:rFonts w:eastAsia="Arial"/>
          <w:spacing w:val="-1"/>
          <w:sz w:val="18"/>
          <w:szCs w:val="18"/>
        </w:rPr>
        <w:t>phương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pháp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FDA </w:t>
      </w:r>
      <w:proofErr w:type="spellStart"/>
      <w:r w:rsidRPr="003136BC">
        <w:rPr>
          <w:rFonts w:eastAsia="Arial"/>
          <w:spacing w:val="-1"/>
          <w:sz w:val="18"/>
          <w:szCs w:val="18"/>
        </w:rPr>
        <w:t>chấp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thuận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sử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dụng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tiến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hành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các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thử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nghiệm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này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. Tuy </w:t>
      </w:r>
      <w:proofErr w:type="spellStart"/>
      <w:r w:rsidRPr="003136BC">
        <w:rPr>
          <w:rFonts w:eastAsia="Arial"/>
          <w:spacing w:val="-1"/>
          <w:sz w:val="18"/>
          <w:szCs w:val="18"/>
        </w:rPr>
        <w:t>nhiên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pacing w:val="-1"/>
          <w:sz w:val="18"/>
          <w:szCs w:val="18"/>
        </w:rPr>
        <w:t>vì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không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phương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pháp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nào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đảm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bảo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hoàn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toàn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về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việc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không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tác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nhân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lây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nhiễm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, </w:t>
      </w:r>
      <w:proofErr w:type="spellStart"/>
      <w:r w:rsidRPr="003136BC">
        <w:rPr>
          <w:rFonts w:eastAsia="Arial"/>
          <w:spacing w:val="-1"/>
          <w:sz w:val="18"/>
          <w:szCs w:val="18"/>
        </w:rPr>
        <w:t>vật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liệu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này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tất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các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mẫu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bệnh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phẩm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phải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xử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lý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như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thể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có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khả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năng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truyền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bệnh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truyền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nhiễm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và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được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xử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lý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phù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hợp</w:t>
      </w:r>
      <w:proofErr w:type="spellEnd"/>
      <w:r w:rsidR="005571A4" w:rsidRPr="003136BC">
        <w:rPr>
          <w:rFonts w:eastAsia="Arial"/>
          <w:sz w:val="18"/>
          <w:szCs w:val="18"/>
        </w:rPr>
        <w:t>.</w:t>
      </w:r>
    </w:p>
    <w:p w14:paraId="37C9EFAC" w14:textId="77777777" w:rsidR="0006099A" w:rsidRPr="003136BC" w:rsidRDefault="0006099A" w:rsidP="004871CB">
      <w:pPr>
        <w:spacing w:line="360" w:lineRule="auto"/>
        <w:jc w:val="both"/>
        <w:rPr>
          <w:sz w:val="18"/>
          <w:szCs w:val="18"/>
        </w:rPr>
      </w:pPr>
    </w:p>
    <w:p w14:paraId="58FC593F" w14:textId="06013EEE" w:rsidR="0006099A" w:rsidRPr="003136BC" w:rsidRDefault="004871CB" w:rsidP="004871CB">
      <w:pPr>
        <w:spacing w:line="360" w:lineRule="auto"/>
        <w:ind w:left="108"/>
        <w:jc w:val="both"/>
        <w:rPr>
          <w:rFonts w:eastAsia="Arial"/>
          <w:sz w:val="18"/>
          <w:szCs w:val="18"/>
        </w:rPr>
      </w:pPr>
      <w:proofErr w:type="spellStart"/>
      <w:r w:rsidRPr="003136BC">
        <w:rPr>
          <w:rFonts w:eastAsia="Arial"/>
          <w:sz w:val="18"/>
          <w:szCs w:val="18"/>
        </w:rPr>
        <w:t>Chỉ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sử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dụng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trong</w:t>
      </w:r>
      <w:proofErr w:type="spellEnd"/>
      <w:r w:rsidR="005571A4" w:rsidRPr="003136BC">
        <w:rPr>
          <w:rFonts w:eastAsia="Arial"/>
          <w:spacing w:val="-1"/>
          <w:sz w:val="18"/>
          <w:szCs w:val="18"/>
        </w:rPr>
        <w:t xml:space="preserve"> </w:t>
      </w:r>
      <w:r w:rsidR="005571A4" w:rsidRPr="003136BC">
        <w:rPr>
          <w:rFonts w:eastAsia="Arial"/>
          <w:spacing w:val="1"/>
          <w:sz w:val="18"/>
          <w:szCs w:val="18"/>
        </w:rPr>
        <w:t>I</w:t>
      </w:r>
      <w:r w:rsidR="005571A4" w:rsidRPr="003136BC">
        <w:rPr>
          <w:rFonts w:eastAsia="Arial"/>
          <w:sz w:val="18"/>
          <w:szCs w:val="18"/>
        </w:rPr>
        <w:t>N</w:t>
      </w:r>
      <w:r w:rsidR="005571A4" w:rsidRPr="003136BC">
        <w:rPr>
          <w:rFonts w:eastAsia="Arial"/>
          <w:spacing w:val="-2"/>
          <w:sz w:val="18"/>
          <w:szCs w:val="18"/>
        </w:rPr>
        <w:t xml:space="preserve"> V</w:t>
      </w:r>
      <w:r w:rsidR="005571A4" w:rsidRPr="003136BC">
        <w:rPr>
          <w:rFonts w:eastAsia="Arial"/>
          <w:spacing w:val="1"/>
          <w:w w:val="101"/>
          <w:sz w:val="18"/>
          <w:szCs w:val="18"/>
        </w:rPr>
        <w:t>I</w:t>
      </w:r>
      <w:r w:rsidR="005571A4" w:rsidRPr="003136BC">
        <w:rPr>
          <w:rFonts w:eastAsia="Arial"/>
          <w:spacing w:val="-1"/>
          <w:sz w:val="18"/>
          <w:szCs w:val="18"/>
        </w:rPr>
        <w:t>TR</w:t>
      </w:r>
      <w:r w:rsidR="005571A4" w:rsidRPr="003136BC">
        <w:rPr>
          <w:rFonts w:eastAsia="Arial"/>
          <w:sz w:val="18"/>
          <w:szCs w:val="18"/>
        </w:rPr>
        <w:t>O.</w:t>
      </w:r>
    </w:p>
    <w:p w14:paraId="63F8B5D4" w14:textId="77777777" w:rsidR="0006099A" w:rsidRPr="003136BC" w:rsidRDefault="0006099A" w:rsidP="004871CB">
      <w:pPr>
        <w:spacing w:line="360" w:lineRule="auto"/>
        <w:jc w:val="both"/>
        <w:rPr>
          <w:sz w:val="18"/>
          <w:szCs w:val="18"/>
        </w:rPr>
      </w:pPr>
    </w:p>
    <w:p w14:paraId="57646E17" w14:textId="77777777" w:rsidR="0006099A" w:rsidRPr="003136BC" w:rsidRDefault="005571A4" w:rsidP="004871CB">
      <w:pPr>
        <w:spacing w:line="360" w:lineRule="auto"/>
        <w:ind w:left="108" w:right="166"/>
        <w:jc w:val="both"/>
        <w:rPr>
          <w:sz w:val="18"/>
          <w:szCs w:val="18"/>
        </w:rPr>
      </w:pPr>
      <w:r w:rsidRPr="003136BC">
        <w:rPr>
          <w:rFonts w:eastAsia="Arial"/>
          <w:b/>
          <w:sz w:val="18"/>
          <w:szCs w:val="18"/>
        </w:rPr>
        <w:t>*LƯU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Ý</w:t>
      </w:r>
      <w:r w:rsidRPr="003136BC">
        <w:rPr>
          <w:rFonts w:eastAsia="Arial"/>
          <w:b/>
          <w:spacing w:val="-1"/>
          <w:sz w:val="18"/>
          <w:szCs w:val="18"/>
        </w:rPr>
        <w:t xml:space="preserve"> </w:t>
      </w:r>
      <w:r w:rsidRPr="003136BC">
        <w:rPr>
          <w:rFonts w:eastAsia="Arial"/>
          <w:b/>
          <w:sz w:val="18"/>
          <w:szCs w:val="18"/>
        </w:rPr>
        <w:t>Q</w:t>
      </w:r>
      <w:r w:rsidRPr="003136BC">
        <w:rPr>
          <w:rFonts w:eastAsia="Arial"/>
          <w:b/>
          <w:spacing w:val="-1"/>
          <w:sz w:val="18"/>
          <w:szCs w:val="18"/>
        </w:rPr>
        <w:t>U</w:t>
      </w:r>
      <w:r w:rsidRPr="003136BC">
        <w:rPr>
          <w:rFonts w:eastAsia="Arial"/>
          <w:b/>
          <w:sz w:val="18"/>
          <w:szCs w:val="18"/>
        </w:rPr>
        <w:t>AN</w:t>
      </w:r>
      <w:r w:rsidRPr="003136BC">
        <w:rPr>
          <w:rFonts w:eastAsia="Arial"/>
          <w:b/>
          <w:spacing w:val="-2"/>
          <w:sz w:val="18"/>
          <w:szCs w:val="18"/>
        </w:rPr>
        <w:t xml:space="preserve"> </w:t>
      </w:r>
      <w:r w:rsidRPr="003136BC">
        <w:rPr>
          <w:rFonts w:eastAsia="Arial"/>
          <w:b/>
          <w:spacing w:val="-1"/>
          <w:sz w:val="18"/>
          <w:szCs w:val="18"/>
        </w:rPr>
        <w:t>T</w:t>
      </w:r>
      <w:r w:rsidRPr="003136BC">
        <w:rPr>
          <w:rFonts w:eastAsia="Arial"/>
          <w:b/>
          <w:sz w:val="18"/>
          <w:szCs w:val="18"/>
        </w:rPr>
        <w:t>RỌ</w:t>
      </w:r>
      <w:r w:rsidRPr="003136BC">
        <w:rPr>
          <w:rFonts w:eastAsia="Arial"/>
          <w:b/>
          <w:spacing w:val="-1"/>
          <w:sz w:val="18"/>
          <w:szCs w:val="18"/>
        </w:rPr>
        <w:t>N</w:t>
      </w:r>
      <w:r w:rsidRPr="003136BC">
        <w:rPr>
          <w:rFonts w:eastAsia="Arial"/>
          <w:b/>
          <w:spacing w:val="-2"/>
          <w:sz w:val="18"/>
          <w:szCs w:val="18"/>
        </w:rPr>
        <w:t>G</w:t>
      </w:r>
      <w:r w:rsidRPr="003136BC">
        <w:rPr>
          <w:rFonts w:eastAsia="Arial"/>
          <w:sz w:val="18"/>
          <w:szCs w:val="18"/>
        </w:rPr>
        <w:t xml:space="preserve">: </w:t>
      </w:r>
      <w:proofErr w:type="spellStart"/>
      <w:r w:rsidRPr="003136BC">
        <w:rPr>
          <w:rFonts w:eastAsia="Arial"/>
          <w:sz w:val="18"/>
          <w:szCs w:val="18"/>
        </w:rPr>
        <w:t>Kết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q</w:t>
      </w:r>
      <w:r w:rsidRPr="003136BC">
        <w:rPr>
          <w:rFonts w:eastAsia="Arial"/>
          <w:sz w:val="18"/>
          <w:szCs w:val="18"/>
        </w:rPr>
        <w:t>uả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</w:t>
      </w:r>
      <w:r w:rsidRPr="003136BC">
        <w:rPr>
          <w:rFonts w:eastAsia="Arial"/>
          <w:spacing w:val="-2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>ải</w:t>
      </w:r>
      <w:proofErr w:type="spellEnd"/>
      <w:r w:rsidRPr="003136BC">
        <w:rPr>
          <w:rFonts w:eastAsia="Arial"/>
          <w:spacing w:val="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</w:t>
      </w:r>
      <w:r w:rsidRPr="003136BC">
        <w:rPr>
          <w:rFonts w:eastAsia="Arial"/>
          <w:spacing w:val="-2"/>
          <w:sz w:val="18"/>
          <w:szCs w:val="18"/>
        </w:rPr>
        <w:t>ế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r w:rsidRPr="003136BC">
        <w:rPr>
          <w:rFonts w:eastAsia="Arial"/>
          <w:spacing w:val="-4"/>
          <w:sz w:val="18"/>
          <w:szCs w:val="18"/>
        </w:rPr>
        <w:t>R</w:t>
      </w:r>
      <w:r w:rsidRPr="003136BC">
        <w:rPr>
          <w:rFonts w:eastAsia="Arial"/>
          <w:spacing w:val="1"/>
          <w:sz w:val="18"/>
          <w:szCs w:val="18"/>
        </w:rPr>
        <w:t>I</w:t>
      </w:r>
      <w:r w:rsidRPr="003136BC">
        <w:rPr>
          <w:rFonts w:eastAsia="Arial"/>
          <w:spacing w:val="-2"/>
          <w:sz w:val="18"/>
          <w:szCs w:val="18"/>
        </w:rPr>
        <w:t>Q</w:t>
      </w:r>
      <w:r w:rsidRPr="003136BC">
        <w:rPr>
          <w:rFonts w:eastAsia="Arial"/>
          <w:sz w:val="18"/>
          <w:szCs w:val="18"/>
        </w:rPr>
        <w:t>AS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r</w:t>
      </w:r>
      <w:r w:rsidRPr="003136BC">
        <w:rPr>
          <w:rFonts w:eastAsia="Arial"/>
          <w:spacing w:val="1"/>
          <w:sz w:val="18"/>
          <w:szCs w:val="18"/>
        </w:rPr>
        <w:t>ư</w:t>
      </w:r>
      <w:r w:rsidRPr="003136BC">
        <w:rPr>
          <w:rFonts w:eastAsia="Arial"/>
          <w:spacing w:val="-3"/>
          <w:sz w:val="18"/>
          <w:szCs w:val="18"/>
        </w:rPr>
        <w:t>ớ</w:t>
      </w:r>
      <w:r w:rsidRPr="003136BC">
        <w:rPr>
          <w:rFonts w:eastAsia="Arial"/>
          <w:sz w:val="18"/>
          <w:szCs w:val="18"/>
        </w:rPr>
        <w:t>c</w:t>
      </w:r>
      <w:proofErr w:type="spellEnd"/>
      <w:r w:rsidRPr="003136BC">
        <w:rPr>
          <w:rFonts w:eastAsia="Arial"/>
          <w:sz w:val="18"/>
          <w:szCs w:val="18"/>
        </w:rPr>
        <w:t xml:space="preserve"> 1</w:t>
      </w:r>
      <w:r w:rsidRPr="003136BC">
        <w:rPr>
          <w:rFonts w:eastAsia="Arial"/>
          <w:spacing w:val="-3"/>
          <w:sz w:val="18"/>
          <w:szCs w:val="18"/>
        </w:rPr>
        <w:t>7</w:t>
      </w:r>
      <w:r w:rsidRPr="003136BC">
        <w:rPr>
          <w:rFonts w:eastAsia="Arial"/>
          <w:spacing w:val="1"/>
          <w:sz w:val="18"/>
          <w:szCs w:val="18"/>
        </w:rPr>
        <w:t>:</w:t>
      </w:r>
      <w:r w:rsidRPr="003136BC">
        <w:rPr>
          <w:rFonts w:eastAsia="Arial"/>
          <w:sz w:val="18"/>
          <w:szCs w:val="18"/>
        </w:rPr>
        <w:t>00</w:t>
      </w:r>
      <w:r w:rsidRPr="003136BC">
        <w:rPr>
          <w:rFonts w:eastAsia="Arial"/>
          <w:spacing w:val="-1"/>
          <w:sz w:val="18"/>
          <w:szCs w:val="18"/>
        </w:rPr>
        <w:t xml:space="preserve"> HR</w:t>
      </w:r>
      <w:r w:rsidRPr="003136BC">
        <w:rPr>
          <w:rFonts w:eastAsia="Arial"/>
          <w:sz w:val="18"/>
          <w:szCs w:val="18"/>
        </w:rPr>
        <w:t>S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pacing w:val="-2"/>
          <w:sz w:val="18"/>
          <w:szCs w:val="18"/>
        </w:rPr>
        <w:t>G</w:t>
      </w:r>
      <w:r w:rsidRPr="003136BC">
        <w:rPr>
          <w:rFonts w:eastAsia="Arial"/>
          <w:spacing w:val="-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T</w:t>
      </w:r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3"/>
          <w:sz w:val="18"/>
          <w:szCs w:val="18"/>
        </w:rPr>
        <w:t>v</w:t>
      </w:r>
      <w:r w:rsidRPr="003136BC">
        <w:rPr>
          <w:rFonts w:eastAsia="Arial"/>
          <w:spacing w:val="-2"/>
          <w:sz w:val="18"/>
          <w:szCs w:val="18"/>
        </w:rPr>
        <w:t>à</w:t>
      </w:r>
      <w:r w:rsidRPr="003136BC">
        <w:rPr>
          <w:rFonts w:eastAsia="Arial"/>
          <w:sz w:val="18"/>
          <w:szCs w:val="18"/>
        </w:rPr>
        <w:t>o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r w:rsidRPr="003136BC">
        <w:rPr>
          <w:rFonts w:eastAsia="Arial"/>
          <w:spacing w:val="-4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GÀY</w:t>
      </w:r>
      <w:r w:rsidRPr="003136BC">
        <w:rPr>
          <w:rFonts w:eastAsia="Arial"/>
          <w:spacing w:val="-1"/>
          <w:sz w:val="18"/>
          <w:szCs w:val="18"/>
        </w:rPr>
        <w:t xml:space="preserve"> C</w:t>
      </w:r>
      <w:r w:rsidRPr="003136BC">
        <w:rPr>
          <w:rFonts w:eastAsia="Arial"/>
          <w:sz w:val="18"/>
          <w:szCs w:val="18"/>
        </w:rPr>
        <w:t>U</w:t>
      </w:r>
      <w:r w:rsidRPr="003136BC">
        <w:rPr>
          <w:rFonts w:eastAsia="Arial"/>
          <w:spacing w:val="-2"/>
          <w:sz w:val="18"/>
          <w:szCs w:val="18"/>
        </w:rPr>
        <w:t>Ố</w:t>
      </w:r>
      <w:r w:rsidRPr="003136BC">
        <w:rPr>
          <w:rFonts w:eastAsia="Arial"/>
          <w:sz w:val="18"/>
          <w:szCs w:val="18"/>
        </w:rPr>
        <w:t>I</w:t>
      </w:r>
      <w:r w:rsidRPr="003136BC">
        <w:rPr>
          <w:rFonts w:eastAsia="Arial"/>
          <w:spacing w:val="3"/>
          <w:sz w:val="18"/>
          <w:szCs w:val="18"/>
        </w:rPr>
        <w:t xml:space="preserve"> </w:t>
      </w:r>
      <w:r w:rsidRPr="003136BC">
        <w:rPr>
          <w:rFonts w:eastAsia="Arial"/>
          <w:spacing w:val="-1"/>
          <w:sz w:val="18"/>
          <w:szCs w:val="18"/>
        </w:rPr>
        <w:t>CÙN</w:t>
      </w:r>
      <w:r w:rsidRPr="003136BC">
        <w:rPr>
          <w:rFonts w:eastAsia="Arial"/>
          <w:spacing w:val="-2"/>
          <w:sz w:val="18"/>
          <w:szCs w:val="18"/>
        </w:rPr>
        <w:t>G</w:t>
      </w:r>
      <w:r w:rsidRPr="003136BC">
        <w:rPr>
          <w:rFonts w:eastAsia="Arial"/>
          <w:sz w:val="18"/>
          <w:szCs w:val="18"/>
        </w:rPr>
        <w:t>.</w:t>
      </w:r>
      <w:r w:rsidRPr="003136BC">
        <w:rPr>
          <w:rFonts w:eastAsia="Arial"/>
          <w:spacing w:val="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3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ếu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r w:rsidRPr="003136BC">
        <w:rPr>
          <w:rFonts w:eastAsia="Arial"/>
          <w:spacing w:val="-4"/>
          <w:sz w:val="18"/>
          <w:szCs w:val="18"/>
        </w:rPr>
        <w:t>N</w:t>
      </w:r>
      <w:r w:rsidRPr="003136BC">
        <w:rPr>
          <w:rFonts w:eastAsia="Arial"/>
          <w:spacing w:val="-2"/>
          <w:sz w:val="18"/>
          <w:szCs w:val="18"/>
        </w:rPr>
        <w:t>G</w:t>
      </w:r>
      <w:r w:rsidRPr="003136BC">
        <w:rPr>
          <w:rFonts w:eastAsia="Arial"/>
          <w:sz w:val="18"/>
          <w:szCs w:val="18"/>
        </w:rPr>
        <w:t>ÀY</w:t>
      </w:r>
      <w:r w:rsidRPr="003136BC">
        <w:rPr>
          <w:rFonts w:eastAsia="Arial"/>
          <w:spacing w:val="-1"/>
          <w:sz w:val="18"/>
          <w:szCs w:val="18"/>
        </w:rPr>
        <w:t xml:space="preserve"> </w:t>
      </w:r>
      <w:r w:rsidRPr="003136BC">
        <w:rPr>
          <w:rFonts w:eastAsia="Arial"/>
          <w:sz w:val="18"/>
          <w:szCs w:val="18"/>
        </w:rPr>
        <w:t>P</w:t>
      </w:r>
      <w:r w:rsidRPr="003136BC">
        <w:rPr>
          <w:rFonts w:eastAsia="Arial"/>
          <w:spacing w:val="-1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 xml:space="preserve">ÂN </w:t>
      </w:r>
      <w:r w:rsidRPr="003136BC">
        <w:rPr>
          <w:rFonts w:eastAsia="Arial"/>
          <w:spacing w:val="-4"/>
          <w:sz w:val="18"/>
          <w:szCs w:val="18"/>
        </w:rPr>
        <w:t>T</w:t>
      </w:r>
      <w:r w:rsidRPr="003136BC">
        <w:rPr>
          <w:rFonts w:eastAsia="Arial"/>
          <w:spacing w:val="1"/>
          <w:sz w:val="18"/>
          <w:szCs w:val="18"/>
        </w:rPr>
        <w:t>Í</w:t>
      </w:r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 xml:space="preserve">H </w:t>
      </w:r>
      <w:r w:rsidRPr="003136BC">
        <w:rPr>
          <w:rFonts w:eastAsia="Arial"/>
          <w:spacing w:val="-4"/>
          <w:sz w:val="18"/>
          <w:szCs w:val="18"/>
        </w:rPr>
        <w:t>Đ</w:t>
      </w:r>
      <w:r w:rsidRPr="003136BC">
        <w:rPr>
          <w:rFonts w:eastAsia="Arial"/>
          <w:spacing w:val="2"/>
          <w:sz w:val="18"/>
          <w:szCs w:val="18"/>
        </w:rPr>
        <w:t>Ư</w:t>
      </w:r>
      <w:r w:rsidRPr="003136BC">
        <w:rPr>
          <w:rFonts w:eastAsia="Arial"/>
          <w:sz w:val="18"/>
          <w:szCs w:val="18"/>
        </w:rPr>
        <w:t xml:space="preserve">ỢC </w:t>
      </w:r>
      <w:r w:rsidRPr="003136BC">
        <w:rPr>
          <w:rFonts w:eastAsia="Arial"/>
          <w:spacing w:val="-3"/>
          <w:sz w:val="18"/>
          <w:szCs w:val="18"/>
        </w:rPr>
        <w:t>Đ</w:t>
      </w:r>
      <w:r w:rsidRPr="003136BC">
        <w:rPr>
          <w:rFonts w:eastAsia="Arial"/>
          <w:sz w:val="18"/>
          <w:szCs w:val="18"/>
        </w:rPr>
        <w:t>Ề</w:t>
      </w:r>
      <w:r w:rsidRPr="003136BC">
        <w:rPr>
          <w:rFonts w:eastAsia="Arial"/>
          <w:spacing w:val="2"/>
          <w:sz w:val="18"/>
          <w:szCs w:val="18"/>
        </w:rPr>
        <w:t xml:space="preserve"> </w:t>
      </w:r>
      <w:r w:rsidRPr="003136BC">
        <w:rPr>
          <w:rFonts w:eastAsia="Arial"/>
          <w:spacing w:val="-2"/>
          <w:sz w:val="18"/>
          <w:szCs w:val="18"/>
        </w:rPr>
        <w:t>X</w:t>
      </w:r>
      <w:r w:rsidRPr="003136BC">
        <w:rPr>
          <w:rFonts w:eastAsia="Arial"/>
          <w:spacing w:val="-1"/>
          <w:sz w:val="18"/>
          <w:szCs w:val="18"/>
        </w:rPr>
        <w:t>U</w:t>
      </w:r>
      <w:r w:rsidRPr="003136BC">
        <w:rPr>
          <w:rFonts w:eastAsia="Arial"/>
          <w:sz w:val="18"/>
          <w:szCs w:val="18"/>
        </w:rPr>
        <w:t>ẤT</w:t>
      </w:r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ung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ấp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k</w:t>
      </w:r>
      <w:r w:rsidRPr="003136BC">
        <w:rPr>
          <w:rFonts w:eastAsia="Arial"/>
          <w:sz w:val="18"/>
          <w:szCs w:val="18"/>
        </w:rPr>
        <w:t>hô</w:t>
      </w:r>
      <w:r w:rsidRPr="003136BC">
        <w:rPr>
          <w:rFonts w:eastAsia="Arial"/>
          <w:spacing w:val="-3"/>
          <w:sz w:val="18"/>
          <w:szCs w:val="18"/>
        </w:rPr>
        <w:t>n</w:t>
      </w:r>
      <w:r w:rsidRPr="003136BC">
        <w:rPr>
          <w:rFonts w:eastAsia="Arial"/>
          <w:sz w:val="18"/>
          <w:szCs w:val="18"/>
        </w:rPr>
        <w:t>g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đ</w:t>
      </w:r>
      <w:r w:rsidRPr="003136BC">
        <w:rPr>
          <w:rFonts w:eastAsia="Arial"/>
          <w:sz w:val="18"/>
          <w:szCs w:val="18"/>
        </w:rPr>
        <w:t>ủ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1"/>
          <w:sz w:val="18"/>
          <w:szCs w:val="18"/>
        </w:rPr>
        <w:t>ờ</w:t>
      </w:r>
      <w:r w:rsidRPr="003136BC">
        <w:rPr>
          <w:rFonts w:eastAsia="Arial"/>
          <w:sz w:val="18"/>
          <w:szCs w:val="18"/>
        </w:rPr>
        <w:t>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g</w:t>
      </w:r>
      <w:r w:rsidRPr="003136BC">
        <w:rPr>
          <w:rFonts w:eastAsia="Arial"/>
          <w:spacing w:val="-2"/>
          <w:sz w:val="18"/>
          <w:szCs w:val="18"/>
        </w:rPr>
        <w:t>i</w:t>
      </w:r>
      <w:r w:rsidRPr="003136BC">
        <w:rPr>
          <w:rFonts w:eastAsia="Arial"/>
          <w:sz w:val="18"/>
          <w:szCs w:val="18"/>
        </w:rPr>
        <w:t>an</w:t>
      </w:r>
      <w:proofErr w:type="spellEnd"/>
      <w:r w:rsidRPr="003136BC">
        <w:rPr>
          <w:rFonts w:eastAsia="Arial"/>
          <w:sz w:val="18"/>
          <w:szCs w:val="18"/>
        </w:rPr>
        <w:t>,</w:t>
      </w:r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3"/>
          <w:sz w:val="18"/>
          <w:szCs w:val="18"/>
        </w:rPr>
        <w:t>ú</w:t>
      </w:r>
      <w:r w:rsidRPr="003136BC">
        <w:rPr>
          <w:rFonts w:eastAsia="Arial"/>
          <w:sz w:val="18"/>
          <w:szCs w:val="18"/>
        </w:rPr>
        <w:t>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ôi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k</w:t>
      </w:r>
      <w:r w:rsidRPr="003136BC">
        <w:rPr>
          <w:rFonts w:eastAsia="Arial"/>
          <w:spacing w:val="-2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>u</w:t>
      </w:r>
      <w:r w:rsidRPr="003136BC">
        <w:rPr>
          <w:rFonts w:eastAsia="Arial"/>
          <w:spacing w:val="-1"/>
          <w:sz w:val="18"/>
          <w:szCs w:val="18"/>
        </w:rPr>
        <w:t>y</w:t>
      </w:r>
      <w:r w:rsidRPr="003136BC">
        <w:rPr>
          <w:rFonts w:eastAsia="Arial"/>
          <w:sz w:val="18"/>
          <w:szCs w:val="18"/>
        </w:rPr>
        <w:t>ên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b</w:t>
      </w:r>
      <w:r w:rsidRPr="003136BC">
        <w:rPr>
          <w:rFonts w:eastAsia="Arial"/>
          <w:sz w:val="18"/>
          <w:szCs w:val="18"/>
        </w:rPr>
        <w:t>ạn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nên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p</w:t>
      </w:r>
      <w:r w:rsidRPr="003136BC">
        <w:rPr>
          <w:rFonts w:eastAsia="Arial"/>
          <w:spacing w:val="-3"/>
          <w:sz w:val="18"/>
          <w:szCs w:val="18"/>
        </w:rPr>
        <w:t>h</w:t>
      </w:r>
      <w:r w:rsidRPr="003136BC">
        <w:rPr>
          <w:rFonts w:eastAsia="Arial"/>
          <w:sz w:val="18"/>
          <w:szCs w:val="18"/>
        </w:rPr>
        <w:t>ân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t</w:t>
      </w:r>
      <w:r w:rsidRPr="003136BC">
        <w:rPr>
          <w:rFonts w:eastAsia="Arial"/>
          <w:spacing w:val="1"/>
          <w:sz w:val="18"/>
          <w:szCs w:val="18"/>
        </w:rPr>
        <w:t>í</w:t>
      </w:r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h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mẫu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s</w:t>
      </w:r>
      <w:r w:rsidRPr="003136BC">
        <w:rPr>
          <w:rFonts w:eastAsia="Arial"/>
          <w:spacing w:val="-3"/>
          <w:sz w:val="18"/>
          <w:szCs w:val="18"/>
        </w:rPr>
        <w:t>ớ</w:t>
      </w:r>
      <w:r w:rsidRPr="003136BC">
        <w:rPr>
          <w:rFonts w:eastAsia="Arial"/>
          <w:sz w:val="18"/>
          <w:szCs w:val="18"/>
        </w:rPr>
        <w:t>m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h</w:t>
      </w:r>
      <w:r w:rsidRPr="003136BC">
        <w:rPr>
          <w:rFonts w:eastAsia="Arial"/>
          <w:spacing w:val="-1"/>
          <w:sz w:val="18"/>
          <w:szCs w:val="18"/>
        </w:rPr>
        <w:t>ơ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pacing w:val="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để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</w:t>
      </w:r>
      <w:r w:rsidRPr="003136BC">
        <w:rPr>
          <w:rFonts w:eastAsia="Arial"/>
          <w:spacing w:val="-2"/>
          <w:sz w:val="18"/>
          <w:szCs w:val="18"/>
        </w:rPr>
        <w:t>ả</w:t>
      </w:r>
      <w:r w:rsidRPr="003136BC">
        <w:rPr>
          <w:rFonts w:eastAsia="Arial"/>
          <w:sz w:val="18"/>
          <w:szCs w:val="18"/>
        </w:rPr>
        <w:t>m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b</w:t>
      </w:r>
      <w:r w:rsidRPr="003136BC">
        <w:rPr>
          <w:rFonts w:eastAsia="Arial"/>
          <w:sz w:val="18"/>
          <w:szCs w:val="18"/>
        </w:rPr>
        <w:t>ảo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bạn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</w:t>
      </w:r>
      <w:r w:rsidRPr="003136BC">
        <w:rPr>
          <w:rFonts w:eastAsia="Arial"/>
          <w:spacing w:val="-3"/>
          <w:sz w:val="18"/>
          <w:szCs w:val="18"/>
        </w:rPr>
        <w:t>á</w:t>
      </w:r>
      <w:r w:rsidRPr="003136BC">
        <w:rPr>
          <w:rFonts w:eastAsia="Arial"/>
          <w:sz w:val="18"/>
          <w:szCs w:val="18"/>
        </w:rPr>
        <w:t>p</w:t>
      </w:r>
      <w:proofErr w:type="spellEnd"/>
      <w:r w:rsidRPr="003136BC">
        <w:rPr>
          <w:rFonts w:eastAsia="Arial"/>
          <w:spacing w:val="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3"/>
          <w:sz w:val="18"/>
          <w:szCs w:val="18"/>
        </w:rPr>
        <w:t>ứ</w:t>
      </w:r>
      <w:r w:rsidRPr="003136BC">
        <w:rPr>
          <w:rFonts w:eastAsia="Arial"/>
          <w:sz w:val="18"/>
          <w:szCs w:val="18"/>
        </w:rPr>
        <w:t>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1"/>
          <w:sz w:val="18"/>
          <w:szCs w:val="18"/>
        </w:rPr>
        <w:t>ờ</w:t>
      </w:r>
      <w:r w:rsidRPr="003136BC">
        <w:rPr>
          <w:rFonts w:eastAsia="Arial"/>
          <w:sz w:val="18"/>
          <w:szCs w:val="18"/>
        </w:rPr>
        <w:t>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2"/>
          <w:sz w:val="18"/>
          <w:szCs w:val="18"/>
        </w:rPr>
        <w:t>hạ</w:t>
      </w:r>
      <w:r w:rsidRPr="003136BC">
        <w:rPr>
          <w:rFonts w:eastAsia="Arial"/>
          <w:sz w:val="18"/>
          <w:szCs w:val="18"/>
        </w:rPr>
        <w:t>n</w:t>
      </w:r>
      <w:proofErr w:type="spellEnd"/>
      <w:r w:rsidRPr="003136BC">
        <w:rPr>
          <w:rFonts w:eastAsia="Arial"/>
          <w:sz w:val="18"/>
          <w:szCs w:val="18"/>
        </w:rPr>
        <w:t xml:space="preserve">. </w:t>
      </w:r>
      <w:proofErr w:type="spellStart"/>
      <w:r w:rsidRPr="003136BC">
        <w:rPr>
          <w:rFonts w:eastAsia="Arial"/>
          <w:sz w:val="18"/>
          <w:szCs w:val="18"/>
        </w:rPr>
        <w:t>K</w:t>
      </w:r>
      <w:r w:rsidRPr="003136BC">
        <w:rPr>
          <w:rFonts w:eastAsia="Arial"/>
          <w:spacing w:val="-2"/>
          <w:sz w:val="18"/>
          <w:szCs w:val="18"/>
        </w:rPr>
        <w:t>ế</w:t>
      </w:r>
      <w:r w:rsidRPr="003136BC">
        <w:rPr>
          <w:rFonts w:eastAsia="Arial"/>
          <w:sz w:val="18"/>
          <w:szCs w:val="18"/>
        </w:rPr>
        <w:t>t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quả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uộn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2"/>
          <w:sz w:val="18"/>
          <w:szCs w:val="18"/>
        </w:rPr>
        <w:t>s</w:t>
      </w:r>
      <w:r w:rsidRPr="003136BC">
        <w:rPr>
          <w:rFonts w:eastAsia="Arial"/>
          <w:sz w:val="18"/>
          <w:szCs w:val="18"/>
        </w:rPr>
        <w:t>ẽ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k</w:t>
      </w:r>
      <w:r w:rsidRPr="003136BC">
        <w:rPr>
          <w:rFonts w:eastAsia="Arial"/>
          <w:sz w:val="18"/>
          <w:szCs w:val="18"/>
        </w:rPr>
        <w:t>hông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đư</w:t>
      </w:r>
      <w:r w:rsidRPr="003136BC">
        <w:rPr>
          <w:rFonts w:eastAsia="Arial"/>
          <w:spacing w:val="-3"/>
          <w:sz w:val="18"/>
          <w:szCs w:val="18"/>
        </w:rPr>
        <w:t>ợ</w:t>
      </w:r>
      <w:r w:rsidRPr="003136BC">
        <w:rPr>
          <w:rFonts w:eastAsia="Arial"/>
          <w:sz w:val="18"/>
          <w:szCs w:val="18"/>
        </w:rPr>
        <w:t>c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h</w:t>
      </w:r>
      <w:r w:rsidRPr="003136BC">
        <w:rPr>
          <w:rFonts w:eastAsia="Arial"/>
          <w:spacing w:val="-2"/>
          <w:sz w:val="18"/>
          <w:szCs w:val="18"/>
        </w:rPr>
        <w:t>ấ</w:t>
      </w:r>
      <w:r w:rsidRPr="003136BC">
        <w:rPr>
          <w:rFonts w:eastAsia="Arial"/>
          <w:sz w:val="18"/>
          <w:szCs w:val="18"/>
        </w:rPr>
        <w:t>p</w:t>
      </w:r>
      <w:proofErr w:type="spellEnd"/>
      <w:r w:rsidRPr="003136BC">
        <w:rPr>
          <w:rFonts w:eastAsia="Arial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nhận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s</w:t>
      </w:r>
      <w:r w:rsidRPr="003136BC">
        <w:rPr>
          <w:rFonts w:eastAsia="Arial"/>
          <w:sz w:val="18"/>
          <w:szCs w:val="18"/>
        </w:rPr>
        <w:t>au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z w:val="18"/>
          <w:szCs w:val="18"/>
        </w:rPr>
        <w:t>ngày</w:t>
      </w:r>
      <w:proofErr w:type="spellEnd"/>
      <w:r w:rsidRPr="003136BC">
        <w:rPr>
          <w:rFonts w:eastAsia="Arial"/>
          <w:spacing w:val="-2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uối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ùng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-1"/>
          <w:sz w:val="18"/>
          <w:szCs w:val="18"/>
        </w:rPr>
        <w:t>c</w:t>
      </w:r>
      <w:r w:rsidRPr="003136BC">
        <w:rPr>
          <w:rFonts w:eastAsia="Arial"/>
          <w:sz w:val="18"/>
          <w:szCs w:val="18"/>
        </w:rPr>
        <w:t>ho</w:t>
      </w:r>
      <w:proofErr w:type="spellEnd"/>
      <w:r w:rsidRPr="003136BC">
        <w:rPr>
          <w:rFonts w:eastAsia="Arial"/>
          <w:spacing w:val="-3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2"/>
          <w:sz w:val="18"/>
          <w:szCs w:val="18"/>
        </w:rPr>
        <w:t>m</w:t>
      </w:r>
      <w:r w:rsidRPr="003136BC">
        <w:rPr>
          <w:rFonts w:eastAsia="Arial"/>
          <w:sz w:val="18"/>
          <w:szCs w:val="18"/>
        </w:rPr>
        <w:t>ẫu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sz w:val="18"/>
          <w:szCs w:val="18"/>
        </w:rPr>
        <w:t>t</w:t>
      </w:r>
      <w:r w:rsidRPr="003136BC">
        <w:rPr>
          <w:rFonts w:eastAsia="Arial"/>
          <w:spacing w:val="-2"/>
          <w:sz w:val="18"/>
          <w:szCs w:val="18"/>
        </w:rPr>
        <w:t>i</w:t>
      </w:r>
      <w:r w:rsidRPr="003136BC">
        <w:rPr>
          <w:rFonts w:eastAsia="Arial"/>
          <w:sz w:val="18"/>
          <w:szCs w:val="18"/>
        </w:rPr>
        <w:t>ếp</w:t>
      </w:r>
      <w:proofErr w:type="spellEnd"/>
      <w:r w:rsidRPr="003136BC">
        <w:rPr>
          <w:rFonts w:eastAsia="Arial"/>
          <w:spacing w:val="-1"/>
          <w:sz w:val="18"/>
          <w:szCs w:val="18"/>
        </w:rPr>
        <w:t xml:space="preserve"> </w:t>
      </w:r>
      <w:proofErr w:type="spellStart"/>
      <w:r w:rsidRPr="003136BC">
        <w:rPr>
          <w:rFonts w:eastAsia="Arial"/>
          <w:spacing w:val="1"/>
          <w:w w:val="101"/>
          <w:sz w:val="18"/>
          <w:szCs w:val="18"/>
        </w:rPr>
        <w:t>t</w:t>
      </w:r>
      <w:r w:rsidRPr="003136BC">
        <w:rPr>
          <w:rFonts w:eastAsia="Arial"/>
          <w:sz w:val="18"/>
          <w:szCs w:val="18"/>
        </w:rPr>
        <w:t>he</w:t>
      </w:r>
      <w:r w:rsidRPr="003136BC">
        <w:rPr>
          <w:rFonts w:eastAsia="Arial"/>
          <w:spacing w:val="-3"/>
          <w:sz w:val="18"/>
          <w:szCs w:val="18"/>
        </w:rPr>
        <w:t>o</w:t>
      </w:r>
      <w:r w:rsidRPr="003136BC">
        <w:rPr>
          <w:rFonts w:eastAsia="Arial"/>
          <w:w w:val="101"/>
          <w:sz w:val="18"/>
          <w:szCs w:val="18"/>
        </w:rPr>
        <w:t>.</w:t>
      </w:r>
      <w:proofErr w:type="spellEnd"/>
    </w:p>
    <w:sectPr w:rsidR="0006099A" w:rsidRPr="003136BC">
      <w:headerReference w:type="default" r:id="rId9"/>
      <w:pgSz w:w="11920" w:h="16840"/>
      <w:pgMar w:top="400" w:right="900" w:bottom="280" w:left="90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FF1FA" w14:textId="77777777" w:rsidR="0013490D" w:rsidRDefault="005571A4">
      <w:r>
        <w:separator/>
      </w:r>
    </w:p>
  </w:endnote>
  <w:endnote w:type="continuationSeparator" w:id="0">
    <w:p w14:paraId="022442B1" w14:textId="77777777" w:rsidR="0013490D" w:rsidRDefault="0055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160D" w14:textId="77777777" w:rsidR="0013490D" w:rsidRDefault="005571A4">
      <w:r>
        <w:separator/>
      </w:r>
    </w:p>
  </w:footnote>
  <w:footnote w:type="continuationSeparator" w:id="0">
    <w:p w14:paraId="3817859A" w14:textId="77777777" w:rsidR="0013490D" w:rsidRDefault="0055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45EC" w14:textId="77777777" w:rsidR="0006099A" w:rsidRDefault="0006099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972D5"/>
    <w:multiLevelType w:val="multilevel"/>
    <w:tmpl w:val="421A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860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99A"/>
    <w:rsid w:val="0006099A"/>
    <w:rsid w:val="0013490D"/>
    <w:rsid w:val="003136BC"/>
    <w:rsid w:val="003970FE"/>
    <w:rsid w:val="004871CB"/>
    <w:rsid w:val="005571A4"/>
    <w:rsid w:val="00714D22"/>
    <w:rsid w:val="00AE0144"/>
    <w:rsid w:val="00E11EBA"/>
    <w:rsid w:val="00E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AE5D1B9"/>
  <w15:docId w15:val="{CC39595F-F25E-4373-A0C6-C4C12281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5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A4"/>
  </w:style>
  <w:style w:type="paragraph" w:styleId="Footer">
    <w:name w:val="footer"/>
    <w:basedOn w:val="Normal"/>
    <w:link w:val="FooterChar"/>
    <w:uiPriority w:val="99"/>
    <w:unhideWhenUsed/>
    <w:rsid w:val="0055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A4"/>
  </w:style>
  <w:style w:type="paragraph" w:styleId="BalloonText">
    <w:name w:val="Balloon Text"/>
    <w:basedOn w:val="Normal"/>
    <w:link w:val="BalloonTextChar"/>
    <w:uiPriority w:val="99"/>
    <w:semiHidden/>
    <w:unhideWhenUsed/>
    <w:rsid w:val="00E33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54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4871CB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qas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11</cp:revision>
  <cp:lastPrinted>2023-11-20T07:56:00Z</cp:lastPrinted>
  <dcterms:created xsi:type="dcterms:W3CDTF">2020-10-01T08:02:00Z</dcterms:created>
  <dcterms:modified xsi:type="dcterms:W3CDTF">2023-11-20T07:57:00Z</dcterms:modified>
</cp:coreProperties>
</file>